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D10" w:rsidRDefault="00C67D10" w:rsidP="001A2629">
      <w:pPr>
        <w:suppressAutoHyphens w:val="0"/>
        <w:jc w:val="center"/>
        <w:rPr>
          <w:rFonts w:eastAsiaTheme="minorEastAsia"/>
          <w:sz w:val="28"/>
          <w:szCs w:val="28"/>
          <w:lang w:eastAsia="ru-RU"/>
        </w:rPr>
      </w:pPr>
      <w:r w:rsidRPr="00C67D10">
        <w:rPr>
          <w:rFonts w:eastAsiaTheme="minorEastAsia"/>
          <w:sz w:val="28"/>
          <w:szCs w:val="28"/>
          <w:lang w:eastAsia="ru-RU"/>
        </w:rPr>
        <w:object w:dxaOrig="9090" w:dyaOrig="12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636.75pt" o:ole="">
            <v:imagedata r:id="rId7" o:title=""/>
          </v:shape>
          <o:OLEObject Type="Embed" ProgID="AcroExch.Document.11" ShapeID="_x0000_i1025" DrawAspect="Content" ObjectID="_1725976635" r:id="rId8"/>
        </w:object>
      </w:r>
    </w:p>
    <w:p w:rsidR="00C67D10" w:rsidRDefault="00C67D10" w:rsidP="001A2629">
      <w:pPr>
        <w:suppressAutoHyphens w:val="0"/>
        <w:jc w:val="center"/>
        <w:rPr>
          <w:rFonts w:eastAsiaTheme="minorEastAsia"/>
          <w:sz w:val="28"/>
          <w:szCs w:val="28"/>
          <w:lang w:eastAsia="ru-RU"/>
        </w:rPr>
      </w:pPr>
    </w:p>
    <w:p w:rsidR="00C67D10" w:rsidRDefault="00C67D10" w:rsidP="001A2629">
      <w:pPr>
        <w:suppressAutoHyphens w:val="0"/>
        <w:jc w:val="center"/>
        <w:rPr>
          <w:rFonts w:eastAsiaTheme="minorEastAsia"/>
          <w:sz w:val="28"/>
          <w:szCs w:val="28"/>
          <w:lang w:eastAsia="ru-RU"/>
        </w:rPr>
      </w:pPr>
    </w:p>
    <w:p w:rsidR="00C67D10" w:rsidRDefault="00C67D10" w:rsidP="001A2629">
      <w:pPr>
        <w:suppressAutoHyphens w:val="0"/>
        <w:jc w:val="center"/>
        <w:rPr>
          <w:rFonts w:eastAsiaTheme="minorEastAsia"/>
          <w:sz w:val="28"/>
          <w:szCs w:val="28"/>
          <w:lang w:eastAsia="ru-RU"/>
        </w:rPr>
      </w:pPr>
    </w:p>
    <w:p w:rsidR="00C67D10" w:rsidRDefault="00C67D10" w:rsidP="001A2629">
      <w:pPr>
        <w:suppressAutoHyphens w:val="0"/>
        <w:jc w:val="center"/>
        <w:rPr>
          <w:rFonts w:eastAsiaTheme="minorEastAsia"/>
          <w:sz w:val="28"/>
          <w:szCs w:val="28"/>
          <w:lang w:eastAsia="ru-RU"/>
        </w:rPr>
      </w:pPr>
    </w:p>
    <w:p w:rsidR="00C67D10" w:rsidRDefault="00C67D10" w:rsidP="001A2629">
      <w:pPr>
        <w:suppressAutoHyphens w:val="0"/>
        <w:jc w:val="center"/>
        <w:rPr>
          <w:rFonts w:eastAsiaTheme="minorEastAsia"/>
          <w:sz w:val="28"/>
          <w:szCs w:val="28"/>
          <w:lang w:eastAsia="ru-RU"/>
        </w:rPr>
      </w:pPr>
    </w:p>
    <w:p w:rsidR="00C67D10" w:rsidRDefault="00C67D10" w:rsidP="001A2629">
      <w:pPr>
        <w:suppressAutoHyphens w:val="0"/>
        <w:jc w:val="center"/>
        <w:rPr>
          <w:rFonts w:eastAsiaTheme="minorEastAsia"/>
          <w:sz w:val="28"/>
          <w:szCs w:val="28"/>
          <w:lang w:eastAsia="ru-RU"/>
        </w:rPr>
      </w:pPr>
    </w:p>
    <w:p w:rsidR="001A2629" w:rsidRPr="00E24D45" w:rsidRDefault="001A2629" w:rsidP="00C67D10">
      <w:pPr>
        <w:jc w:val="center"/>
        <w:rPr>
          <w:b/>
          <w:sz w:val="26"/>
          <w:szCs w:val="28"/>
        </w:rPr>
      </w:pPr>
      <w:bookmarkStart w:id="0" w:name="_GoBack"/>
      <w:bookmarkEnd w:id="0"/>
      <w:r w:rsidRPr="00E24D45">
        <w:rPr>
          <w:b/>
          <w:sz w:val="26"/>
          <w:szCs w:val="28"/>
        </w:rPr>
        <w:t>Содержание</w:t>
      </w:r>
    </w:p>
    <w:p w:rsidR="001A2629" w:rsidRDefault="001A2629" w:rsidP="001A262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7"/>
        <w:gridCol w:w="2378"/>
      </w:tblGrid>
      <w:tr w:rsidR="001A2629" w:rsidRPr="00763350" w:rsidTr="00AC663F">
        <w:tc>
          <w:tcPr>
            <w:tcW w:w="7128" w:type="dxa"/>
          </w:tcPr>
          <w:p w:rsidR="001A2629" w:rsidRPr="00F63C99" w:rsidRDefault="001A2629" w:rsidP="00AC663F">
            <w:pPr>
              <w:rPr>
                <w:i/>
                <w:sz w:val="26"/>
                <w:szCs w:val="28"/>
              </w:rPr>
            </w:pPr>
            <w:r w:rsidRPr="00717759">
              <w:rPr>
                <w:i/>
                <w:sz w:val="26"/>
                <w:szCs w:val="28"/>
              </w:rPr>
              <w:t>1.</w:t>
            </w:r>
            <w:r>
              <w:rPr>
                <w:i/>
                <w:sz w:val="26"/>
                <w:szCs w:val="28"/>
              </w:rPr>
              <w:t xml:space="preserve"> </w:t>
            </w:r>
            <w:r w:rsidRPr="00F63C99">
              <w:rPr>
                <w:i/>
                <w:sz w:val="26"/>
                <w:szCs w:val="28"/>
              </w:rPr>
              <w:t>Пояснительная записка</w:t>
            </w:r>
          </w:p>
        </w:tc>
        <w:tc>
          <w:tcPr>
            <w:tcW w:w="2443" w:type="dxa"/>
          </w:tcPr>
          <w:p w:rsidR="001A2629" w:rsidRPr="00F63C99" w:rsidRDefault="001A2629" w:rsidP="00AC663F">
            <w:pPr>
              <w:jc w:val="center"/>
              <w:rPr>
                <w:i/>
                <w:sz w:val="26"/>
                <w:szCs w:val="28"/>
              </w:rPr>
            </w:pPr>
            <w:r w:rsidRPr="00F63C99">
              <w:rPr>
                <w:i/>
                <w:sz w:val="26"/>
                <w:szCs w:val="28"/>
              </w:rPr>
              <w:t>3</w:t>
            </w:r>
          </w:p>
        </w:tc>
      </w:tr>
      <w:tr w:rsidR="001A2629" w:rsidRPr="00763350" w:rsidTr="00AC663F">
        <w:tc>
          <w:tcPr>
            <w:tcW w:w="7128" w:type="dxa"/>
          </w:tcPr>
          <w:p w:rsidR="001A2629" w:rsidRPr="00F63C99" w:rsidRDefault="001A2629" w:rsidP="00AC663F">
            <w:pPr>
              <w:rPr>
                <w:i/>
                <w:sz w:val="26"/>
                <w:szCs w:val="28"/>
              </w:rPr>
            </w:pPr>
            <w:r w:rsidRPr="00F63C99">
              <w:rPr>
                <w:i/>
                <w:sz w:val="26"/>
                <w:szCs w:val="28"/>
              </w:rPr>
              <w:t>1.1</w:t>
            </w:r>
            <w:r>
              <w:rPr>
                <w:i/>
                <w:sz w:val="26"/>
                <w:szCs w:val="28"/>
              </w:rPr>
              <w:t>.</w:t>
            </w:r>
            <w:r w:rsidRPr="00F63C99">
              <w:rPr>
                <w:i/>
                <w:sz w:val="26"/>
                <w:szCs w:val="28"/>
              </w:rPr>
              <w:t xml:space="preserve"> Направленность</w:t>
            </w:r>
          </w:p>
        </w:tc>
        <w:tc>
          <w:tcPr>
            <w:tcW w:w="2443" w:type="dxa"/>
          </w:tcPr>
          <w:p w:rsidR="001A2629" w:rsidRPr="00F63C99" w:rsidRDefault="001A2629" w:rsidP="00AC663F">
            <w:pPr>
              <w:jc w:val="center"/>
              <w:rPr>
                <w:i/>
                <w:sz w:val="26"/>
                <w:szCs w:val="28"/>
              </w:rPr>
            </w:pPr>
            <w:r w:rsidRPr="00F63C99">
              <w:rPr>
                <w:i/>
                <w:sz w:val="26"/>
                <w:szCs w:val="28"/>
              </w:rPr>
              <w:t>3</w:t>
            </w:r>
          </w:p>
        </w:tc>
      </w:tr>
      <w:tr w:rsidR="001A2629" w:rsidRPr="00763350" w:rsidTr="00AC663F">
        <w:tc>
          <w:tcPr>
            <w:tcW w:w="7128" w:type="dxa"/>
          </w:tcPr>
          <w:p w:rsidR="001A2629" w:rsidRPr="00F63C99" w:rsidRDefault="001A2629" w:rsidP="00AC663F">
            <w:pPr>
              <w:rPr>
                <w:i/>
                <w:sz w:val="26"/>
                <w:szCs w:val="28"/>
              </w:rPr>
            </w:pPr>
            <w:r w:rsidRPr="00F63C99">
              <w:rPr>
                <w:i/>
                <w:sz w:val="26"/>
                <w:szCs w:val="28"/>
              </w:rPr>
              <w:t>1.2</w:t>
            </w:r>
            <w:r>
              <w:rPr>
                <w:i/>
                <w:sz w:val="26"/>
                <w:szCs w:val="28"/>
              </w:rPr>
              <w:t>.</w:t>
            </w:r>
            <w:r w:rsidRPr="00F63C99">
              <w:rPr>
                <w:i/>
                <w:sz w:val="26"/>
                <w:szCs w:val="28"/>
              </w:rPr>
              <w:t xml:space="preserve"> Новизна</w:t>
            </w:r>
          </w:p>
        </w:tc>
        <w:tc>
          <w:tcPr>
            <w:tcW w:w="2443" w:type="dxa"/>
          </w:tcPr>
          <w:p w:rsidR="001A2629" w:rsidRPr="00F63C99" w:rsidRDefault="001A2629" w:rsidP="00AC663F">
            <w:pPr>
              <w:jc w:val="center"/>
              <w:rPr>
                <w:i/>
                <w:sz w:val="26"/>
                <w:szCs w:val="28"/>
              </w:rPr>
            </w:pPr>
            <w:r w:rsidRPr="00F63C99">
              <w:rPr>
                <w:i/>
                <w:sz w:val="26"/>
                <w:szCs w:val="28"/>
              </w:rPr>
              <w:t>3</w:t>
            </w:r>
          </w:p>
        </w:tc>
      </w:tr>
      <w:tr w:rsidR="001A2629" w:rsidRPr="00763350" w:rsidTr="00AC663F">
        <w:tc>
          <w:tcPr>
            <w:tcW w:w="7128" w:type="dxa"/>
          </w:tcPr>
          <w:p w:rsidR="001A2629" w:rsidRPr="00F63C99" w:rsidRDefault="001A2629" w:rsidP="00AC663F">
            <w:pPr>
              <w:rPr>
                <w:i/>
                <w:sz w:val="26"/>
                <w:szCs w:val="28"/>
              </w:rPr>
            </w:pPr>
            <w:r w:rsidRPr="00F63C99">
              <w:rPr>
                <w:i/>
                <w:sz w:val="26"/>
                <w:szCs w:val="28"/>
              </w:rPr>
              <w:t>1.3</w:t>
            </w:r>
            <w:r>
              <w:rPr>
                <w:i/>
                <w:sz w:val="26"/>
                <w:szCs w:val="28"/>
              </w:rPr>
              <w:t>.</w:t>
            </w:r>
            <w:r w:rsidRPr="00F63C99">
              <w:rPr>
                <w:i/>
                <w:sz w:val="26"/>
                <w:szCs w:val="28"/>
              </w:rPr>
              <w:t xml:space="preserve"> Актуальность</w:t>
            </w:r>
          </w:p>
        </w:tc>
        <w:tc>
          <w:tcPr>
            <w:tcW w:w="2443" w:type="dxa"/>
          </w:tcPr>
          <w:p w:rsidR="001A2629" w:rsidRPr="00F63C99" w:rsidRDefault="001A2629" w:rsidP="00AC663F">
            <w:pPr>
              <w:jc w:val="center"/>
              <w:rPr>
                <w:i/>
                <w:sz w:val="26"/>
                <w:szCs w:val="28"/>
              </w:rPr>
            </w:pPr>
            <w:r>
              <w:rPr>
                <w:i/>
                <w:sz w:val="26"/>
                <w:szCs w:val="28"/>
              </w:rPr>
              <w:t>3</w:t>
            </w:r>
          </w:p>
        </w:tc>
      </w:tr>
      <w:tr w:rsidR="001A2629" w:rsidRPr="00763350" w:rsidTr="00AC663F">
        <w:tc>
          <w:tcPr>
            <w:tcW w:w="7128" w:type="dxa"/>
          </w:tcPr>
          <w:p w:rsidR="001A2629" w:rsidRPr="00F63C99" w:rsidRDefault="001A2629" w:rsidP="00AC663F">
            <w:pPr>
              <w:rPr>
                <w:i/>
                <w:sz w:val="26"/>
                <w:szCs w:val="28"/>
              </w:rPr>
            </w:pPr>
            <w:r w:rsidRPr="00F63C99">
              <w:rPr>
                <w:i/>
                <w:sz w:val="26"/>
                <w:szCs w:val="28"/>
              </w:rPr>
              <w:t>1.4</w:t>
            </w:r>
            <w:r>
              <w:rPr>
                <w:i/>
                <w:sz w:val="26"/>
                <w:szCs w:val="28"/>
              </w:rPr>
              <w:t>.</w:t>
            </w:r>
            <w:r w:rsidRPr="00F63C99">
              <w:rPr>
                <w:i/>
                <w:sz w:val="26"/>
                <w:szCs w:val="28"/>
              </w:rPr>
              <w:t xml:space="preserve"> Педагогическая целесообразность</w:t>
            </w:r>
          </w:p>
        </w:tc>
        <w:tc>
          <w:tcPr>
            <w:tcW w:w="2443" w:type="dxa"/>
          </w:tcPr>
          <w:p w:rsidR="001A2629" w:rsidRPr="00F63C99" w:rsidRDefault="001A2629" w:rsidP="00AC663F">
            <w:pPr>
              <w:jc w:val="center"/>
              <w:rPr>
                <w:i/>
                <w:sz w:val="26"/>
                <w:szCs w:val="28"/>
              </w:rPr>
            </w:pPr>
            <w:r w:rsidRPr="00F63C99">
              <w:rPr>
                <w:i/>
                <w:sz w:val="26"/>
                <w:szCs w:val="28"/>
              </w:rPr>
              <w:t>4</w:t>
            </w:r>
          </w:p>
        </w:tc>
      </w:tr>
      <w:tr w:rsidR="001A2629" w:rsidRPr="00763350" w:rsidTr="00AC663F">
        <w:tc>
          <w:tcPr>
            <w:tcW w:w="7128" w:type="dxa"/>
          </w:tcPr>
          <w:p w:rsidR="001A2629" w:rsidRPr="00F63C99" w:rsidRDefault="001A2629" w:rsidP="00AC663F">
            <w:pPr>
              <w:rPr>
                <w:i/>
                <w:sz w:val="26"/>
                <w:szCs w:val="28"/>
              </w:rPr>
            </w:pPr>
            <w:r w:rsidRPr="00F63C99">
              <w:rPr>
                <w:i/>
                <w:sz w:val="26"/>
                <w:szCs w:val="28"/>
              </w:rPr>
              <w:t>1.5</w:t>
            </w:r>
            <w:r>
              <w:rPr>
                <w:i/>
                <w:sz w:val="26"/>
                <w:szCs w:val="28"/>
              </w:rPr>
              <w:t>.</w:t>
            </w:r>
            <w:r w:rsidRPr="00F63C99">
              <w:rPr>
                <w:i/>
                <w:sz w:val="26"/>
                <w:szCs w:val="28"/>
              </w:rPr>
              <w:t xml:space="preserve"> Цели и задачи</w:t>
            </w:r>
          </w:p>
        </w:tc>
        <w:tc>
          <w:tcPr>
            <w:tcW w:w="2443" w:type="dxa"/>
          </w:tcPr>
          <w:p w:rsidR="001A2629" w:rsidRPr="00F63C99" w:rsidRDefault="001A2629" w:rsidP="00AC663F">
            <w:pPr>
              <w:jc w:val="center"/>
              <w:rPr>
                <w:i/>
                <w:sz w:val="26"/>
                <w:szCs w:val="28"/>
              </w:rPr>
            </w:pPr>
            <w:r>
              <w:rPr>
                <w:i/>
                <w:sz w:val="26"/>
                <w:szCs w:val="28"/>
              </w:rPr>
              <w:t>5</w:t>
            </w:r>
          </w:p>
        </w:tc>
      </w:tr>
      <w:tr w:rsidR="001A2629" w:rsidRPr="00763350" w:rsidTr="00AC663F">
        <w:tc>
          <w:tcPr>
            <w:tcW w:w="7128" w:type="dxa"/>
          </w:tcPr>
          <w:p w:rsidR="001A2629" w:rsidRPr="00F63C99" w:rsidRDefault="001A2629" w:rsidP="00AC663F">
            <w:pPr>
              <w:rPr>
                <w:i/>
                <w:sz w:val="26"/>
                <w:szCs w:val="28"/>
              </w:rPr>
            </w:pPr>
            <w:r w:rsidRPr="00F63C99">
              <w:rPr>
                <w:i/>
                <w:sz w:val="26"/>
                <w:szCs w:val="28"/>
              </w:rPr>
              <w:t>1.6</w:t>
            </w:r>
            <w:r>
              <w:rPr>
                <w:i/>
                <w:sz w:val="26"/>
                <w:szCs w:val="28"/>
              </w:rPr>
              <w:t>.</w:t>
            </w:r>
            <w:r w:rsidRPr="00F63C99">
              <w:rPr>
                <w:i/>
                <w:sz w:val="26"/>
                <w:szCs w:val="28"/>
              </w:rPr>
              <w:t xml:space="preserve"> Отличительные особенности</w:t>
            </w:r>
          </w:p>
        </w:tc>
        <w:tc>
          <w:tcPr>
            <w:tcW w:w="2443" w:type="dxa"/>
          </w:tcPr>
          <w:p w:rsidR="001A2629" w:rsidRPr="00F63C99" w:rsidRDefault="001A2629" w:rsidP="00AC663F">
            <w:pPr>
              <w:jc w:val="center"/>
              <w:rPr>
                <w:i/>
                <w:sz w:val="26"/>
                <w:szCs w:val="28"/>
              </w:rPr>
            </w:pPr>
            <w:r>
              <w:rPr>
                <w:i/>
                <w:sz w:val="26"/>
                <w:szCs w:val="28"/>
              </w:rPr>
              <w:t>6</w:t>
            </w:r>
          </w:p>
        </w:tc>
      </w:tr>
      <w:tr w:rsidR="001A2629" w:rsidRPr="00763350" w:rsidTr="00AC663F">
        <w:tc>
          <w:tcPr>
            <w:tcW w:w="7128" w:type="dxa"/>
          </w:tcPr>
          <w:p w:rsidR="001A2629" w:rsidRPr="00F63C99" w:rsidRDefault="001A2629" w:rsidP="00AC663F">
            <w:pPr>
              <w:rPr>
                <w:i/>
                <w:sz w:val="26"/>
                <w:szCs w:val="28"/>
              </w:rPr>
            </w:pPr>
            <w:r w:rsidRPr="00F63C99">
              <w:rPr>
                <w:i/>
                <w:sz w:val="26"/>
                <w:szCs w:val="28"/>
              </w:rPr>
              <w:t>1.7</w:t>
            </w:r>
            <w:r>
              <w:rPr>
                <w:i/>
                <w:sz w:val="26"/>
                <w:szCs w:val="28"/>
              </w:rPr>
              <w:t>.</w:t>
            </w:r>
            <w:r w:rsidRPr="00F63C99">
              <w:rPr>
                <w:i/>
                <w:sz w:val="26"/>
                <w:szCs w:val="28"/>
              </w:rPr>
              <w:t xml:space="preserve"> Возраст обучающихся</w:t>
            </w:r>
            <w:r>
              <w:rPr>
                <w:i/>
                <w:sz w:val="26"/>
                <w:szCs w:val="28"/>
              </w:rPr>
              <w:t xml:space="preserve"> </w:t>
            </w:r>
            <w:proofErr w:type="gramStart"/>
            <w:r>
              <w:rPr>
                <w:i/>
                <w:sz w:val="26"/>
                <w:szCs w:val="28"/>
              </w:rPr>
              <w:t>и  сроки</w:t>
            </w:r>
            <w:proofErr w:type="gramEnd"/>
            <w:r>
              <w:rPr>
                <w:i/>
                <w:sz w:val="26"/>
                <w:szCs w:val="28"/>
              </w:rPr>
              <w:t xml:space="preserve"> реализации Программы</w:t>
            </w:r>
          </w:p>
        </w:tc>
        <w:tc>
          <w:tcPr>
            <w:tcW w:w="2443" w:type="dxa"/>
          </w:tcPr>
          <w:p w:rsidR="001A2629" w:rsidRPr="00F63C99" w:rsidRDefault="001A2629" w:rsidP="00AC663F">
            <w:pPr>
              <w:jc w:val="center"/>
              <w:rPr>
                <w:i/>
                <w:sz w:val="26"/>
                <w:szCs w:val="28"/>
              </w:rPr>
            </w:pPr>
            <w:r>
              <w:rPr>
                <w:i/>
                <w:sz w:val="26"/>
                <w:szCs w:val="28"/>
              </w:rPr>
              <w:t>7</w:t>
            </w:r>
          </w:p>
        </w:tc>
      </w:tr>
      <w:tr w:rsidR="001A2629" w:rsidRPr="00763350" w:rsidTr="00AC663F">
        <w:tc>
          <w:tcPr>
            <w:tcW w:w="7128" w:type="dxa"/>
          </w:tcPr>
          <w:p w:rsidR="001A2629" w:rsidRPr="00F63C99" w:rsidRDefault="001A2629" w:rsidP="00AC663F">
            <w:pPr>
              <w:rPr>
                <w:i/>
                <w:sz w:val="26"/>
                <w:szCs w:val="28"/>
              </w:rPr>
            </w:pPr>
            <w:r>
              <w:rPr>
                <w:i/>
                <w:sz w:val="26"/>
                <w:szCs w:val="28"/>
              </w:rPr>
              <w:t>1.8.</w:t>
            </w:r>
            <w:r w:rsidRPr="00F63C99">
              <w:rPr>
                <w:i/>
                <w:sz w:val="26"/>
                <w:szCs w:val="28"/>
              </w:rPr>
              <w:t xml:space="preserve"> Формы проведения образовательной деятельности</w:t>
            </w:r>
          </w:p>
        </w:tc>
        <w:tc>
          <w:tcPr>
            <w:tcW w:w="2443" w:type="dxa"/>
          </w:tcPr>
          <w:p w:rsidR="001A2629" w:rsidRPr="00F63C99" w:rsidRDefault="001A2629" w:rsidP="00AC663F">
            <w:pPr>
              <w:jc w:val="center"/>
              <w:rPr>
                <w:i/>
                <w:sz w:val="26"/>
                <w:szCs w:val="28"/>
              </w:rPr>
            </w:pPr>
            <w:r>
              <w:rPr>
                <w:i/>
                <w:sz w:val="26"/>
                <w:szCs w:val="28"/>
              </w:rPr>
              <w:t>7</w:t>
            </w:r>
          </w:p>
        </w:tc>
      </w:tr>
      <w:tr w:rsidR="001A2629" w:rsidRPr="00763350" w:rsidTr="00AC663F">
        <w:tc>
          <w:tcPr>
            <w:tcW w:w="7128" w:type="dxa"/>
          </w:tcPr>
          <w:p w:rsidR="001A2629" w:rsidRPr="00F63C99" w:rsidRDefault="001A2629" w:rsidP="00AC663F">
            <w:pPr>
              <w:rPr>
                <w:i/>
                <w:sz w:val="26"/>
                <w:szCs w:val="28"/>
              </w:rPr>
            </w:pPr>
            <w:r>
              <w:rPr>
                <w:i/>
                <w:sz w:val="26"/>
                <w:szCs w:val="28"/>
              </w:rPr>
              <w:t>1.9.</w:t>
            </w:r>
            <w:r w:rsidRPr="00F63C99">
              <w:rPr>
                <w:i/>
                <w:sz w:val="26"/>
                <w:szCs w:val="28"/>
              </w:rPr>
              <w:t xml:space="preserve"> Ожидаемый результат</w:t>
            </w:r>
          </w:p>
        </w:tc>
        <w:tc>
          <w:tcPr>
            <w:tcW w:w="2443" w:type="dxa"/>
          </w:tcPr>
          <w:p w:rsidR="001A2629" w:rsidRPr="00F63C99" w:rsidRDefault="001A2629" w:rsidP="00AC663F">
            <w:pPr>
              <w:jc w:val="center"/>
              <w:rPr>
                <w:i/>
                <w:sz w:val="26"/>
                <w:szCs w:val="28"/>
              </w:rPr>
            </w:pPr>
            <w:r>
              <w:rPr>
                <w:i/>
                <w:sz w:val="26"/>
                <w:szCs w:val="28"/>
              </w:rPr>
              <w:t>8</w:t>
            </w:r>
          </w:p>
        </w:tc>
      </w:tr>
      <w:tr w:rsidR="001A2629" w:rsidRPr="00763350" w:rsidTr="00AC663F">
        <w:tc>
          <w:tcPr>
            <w:tcW w:w="7128" w:type="dxa"/>
          </w:tcPr>
          <w:p w:rsidR="001A2629" w:rsidRPr="00F63C99" w:rsidRDefault="001A2629" w:rsidP="00AC663F">
            <w:pPr>
              <w:rPr>
                <w:i/>
                <w:sz w:val="26"/>
                <w:szCs w:val="28"/>
              </w:rPr>
            </w:pPr>
            <w:r w:rsidRPr="00F63C99">
              <w:rPr>
                <w:i/>
                <w:sz w:val="26"/>
                <w:szCs w:val="28"/>
              </w:rPr>
              <w:t>1.1</w:t>
            </w:r>
            <w:r>
              <w:rPr>
                <w:i/>
                <w:sz w:val="26"/>
                <w:szCs w:val="28"/>
              </w:rPr>
              <w:t>0.</w:t>
            </w:r>
            <w:r w:rsidRPr="00F63C99">
              <w:rPr>
                <w:i/>
                <w:sz w:val="26"/>
                <w:szCs w:val="28"/>
              </w:rPr>
              <w:t xml:space="preserve"> Формы подведения итогов</w:t>
            </w:r>
          </w:p>
        </w:tc>
        <w:tc>
          <w:tcPr>
            <w:tcW w:w="2443" w:type="dxa"/>
          </w:tcPr>
          <w:p w:rsidR="001A2629" w:rsidRPr="00F63C99" w:rsidRDefault="001A2629" w:rsidP="00AC663F">
            <w:pPr>
              <w:jc w:val="center"/>
              <w:rPr>
                <w:i/>
                <w:sz w:val="26"/>
                <w:szCs w:val="28"/>
              </w:rPr>
            </w:pPr>
            <w:r>
              <w:rPr>
                <w:i/>
                <w:sz w:val="26"/>
                <w:szCs w:val="28"/>
              </w:rPr>
              <w:t>8</w:t>
            </w:r>
          </w:p>
        </w:tc>
      </w:tr>
      <w:tr w:rsidR="001A2629" w:rsidRPr="00763350" w:rsidTr="00AC663F">
        <w:tc>
          <w:tcPr>
            <w:tcW w:w="7128" w:type="dxa"/>
          </w:tcPr>
          <w:p w:rsidR="001A2629" w:rsidRPr="00F63C99" w:rsidRDefault="001A2629" w:rsidP="00AC663F">
            <w:pPr>
              <w:rPr>
                <w:i/>
                <w:sz w:val="26"/>
                <w:szCs w:val="28"/>
              </w:rPr>
            </w:pPr>
            <w:r w:rsidRPr="00F63C99">
              <w:rPr>
                <w:i/>
                <w:sz w:val="26"/>
                <w:szCs w:val="28"/>
              </w:rPr>
              <w:t>2. Организационно- педагогические условия</w:t>
            </w:r>
          </w:p>
        </w:tc>
        <w:tc>
          <w:tcPr>
            <w:tcW w:w="2443" w:type="dxa"/>
          </w:tcPr>
          <w:p w:rsidR="001A2629" w:rsidRPr="00F63C99" w:rsidRDefault="001A2629" w:rsidP="00AC663F">
            <w:pPr>
              <w:jc w:val="center"/>
              <w:rPr>
                <w:i/>
                <w:sz w:val="26"/>
                <w:szCs w:val="28"/>
              </w:rPr>
            </w:pPr>
            <w:r>
              <w:rPr>
                <w:i/>
                <w:sz w:val="26"/>
                <w:szCs w:val="28"/>
              </w:rPr>
              <w:t>8</w:t>
            </w:r>
          </w:p>
        </w:tc>
      </w:tr>
      <w:tr w:rsidR="001A2629" w:rsidRPr="00763350" w:rsidTr="00AC663F">
        <w:tc>
          <w:tcPr>
            <w:tcW w:w="7128" w:type="dxa"/>
          </w:tcPr>
          <w:p w:rsidR="001A2629" w:rsidRPr="00F63C99" w:rsidRDefault="001A2629" w:rsidP="00AC663F">
            <w:pPr>
              <w:rPr>
                <w:i/>
                <w:sz w:val="26"/>
                <w:szCs w:val="28"/>
              </w:rPr>
            </w:pPr>
            <w:r w:rsidRPr="00F63C99">
              <w:rPr>
                <w:i/>
                <w:sz w:val="26"/>
                <w:szCs w:val="28"/>
              </w:rPr>
              <w:t>2.1</w:t>
            </w:r>
            <w:r>
              <w:rPr>
                <w:i/>
                <w:sz w:val="26"/>
                <w:szCs w:val="28"/>
              </w:rPr>
              <w:t>.</w:t>
            </w:r>
            <w:r w:rsidRPr="00F63C99">
              <w:rPr>
                <w:i/>
                <w:sz w:val="26"/>
                <w:szCs w:val="28"/>
              </w:rPr>
              <w:t xml:space="preserve"> Материально- технические условия</w:t>
            </w:r>
          </w:p>
        </w:tc>
        <w:tc>
          <w:tcPr>
            <w:tcW w:w="2443" w:type="dxa"/>
          </w:tcPr>
          <w:p w:rsidR="001A2629" w:rsidRPr="00F63C99" w:rsidRDefault="001A2629" w:rsidP="00AC663F">
            <w:pPr>
              <w:jc w:val="center"/>
              <w:rPr>
                <w:i/>
                <w:sz w:val="26"/>
                <w:szCs w:val="28"/>
              </w:rPr>
            </w:pPr>
            <w:r>
              <w:rPr>
                <w:i/>
                <w:sz w:val="26"/>
                <w:szCs w:val="28"/>
              </w:rPr>
              <w:t>9</w:t>
            </w:r>
          </w:p>
        </w:tc>
      </w:tr>
      <w:tr w:rsidR="001A2629" w:rsidRPr="00763350" w:rsidTr="00AC663F">
        <w:tc>
          <w:tcPr>
            <w:tcW w:w="7128" w:type="dxa"/>
          </w:tcPr>
          <w:p w:rsidR="001A2629" w:rsidRPr="00F63C99" w:rsidRDefault="001A2629" w:rsidP="00AC663F">
            <w:pPr>
              <w:rPr>
                <w:i/>
                <w:sz w:val="26"/>
                <w:szCs w:val="28"/>
              </w:rPr>
            </w:pPr>
            <w:r w:rsidRPr="00F63C99">
              <w:rPr>
                <w:i/>
                <w:sz w:val="26"/>
                <w:szCs w:val="28"/>
              </w:rPr>
              <w:t>2.2</w:t>
            </w:r>
            <w:r>
              <w:rPr>
                <w:i/>
                <w:sz w:val="26"/>
                <w:szCs w:val="28"/>
              </w:rPr>
              <w:t>.</w:t>
            </w:r>
            <w:r w:rsidRPr="00F63C99">
              <w:rPr>
                <w:i/>
                <w:sz w:val="26"/>
                <w:szCs w:val="28"/>
              </w:rPr>
              <w:t xml:space="preserve"> Требования к педагогическим работникам</w:t>
            </w:r>
          </w:p>
        </w:tc>
        <w:tc>
          <w:tcPr>
            <w:tcW w:w="2443" w:type="dxa"/>
          </w:tcPr>
          <w:p w:rsidR="001A2629" w:rsidRPr="00F63C99" w:rsidRDefault="001A2629" w:rsidP="00AC663F">
            <w:pPr>
              <w:jc w:val="center"/>
              <w:rPr>
                <w:i/>
                <w:sz w:val="26"/>
                <w:szCs w:val="28"/>
              </w:rPr>
            </w:pPr>
            <w:r>
              <w:rPr>
                <w:i/>
                <w:sz w:val="26"/>
                <w:szCs w:val="28"/>
              </w:rPr>
              <w:t>9</w:t>
            </w:r>
          </w:p>
        </w:tc>
      </w:tr>
      <w:tr w:rsidR="001A2629" w:rsidRPr="00763350" w:rsidTr="00AC663F">
        <w:tc>
          <w:tcPr>
            <w:tcW w:w="7128" w:type="dxa"/>
          </w:tcPr>
          <w:p w:rsidR="001A2629" w:rsidRPr="00F63C99" w:rsidRDefault="001A2629" w:rsidP="00AC663F">
            <w:pPr>
              <w:rPr>
                <w:i/>
                <w:sz w:val="26"/>
                <w:szCs w:val="28"/>
              </w:rPr>
            </w:pPr>
            <w:r w:rsidRPr="00F63C99">
              <w:rPr>
                <w:i/>
                <w:sz w:val="26"/>
                <w:szCs w:val="28"/>
              </w:rPr>
              <w:t>2.3</w:t>
            </w:r>
            <w:r>
              <w:rPr>
                <w:i/>
                <w:sz w:val="26"/>
                <w:szCs w:val="28"/>
              </w:rPr>
              <w:t>.</w:t>
            </w:r>
            <w:r w:rsidRPr="00F63C99">
              <w:rPr>
                <w:i/>
                <w:sz w:val="26"/>
                <w:szCs w:val="28"/>
              </w:rPr>
              <w:t xml:space="preserve"> Информационно методические условия</w:t>
            </w:r>
          </w:p>
        </w:tc>
        <w:tc>
          <w:tcPr>
            <w:tcW w:w="2443" w:type="dxa"/>
          </w:tcPr>
          <w:p w:rsidR="001A2629" w:rsidRPr="00F63C99" w:rsidRDefault="001A2629" w:rsidP="00AC663F">
            <w:pPr>
              <w:jc w:val="center"/>
              <w:rPr>
                <w:i/>
                <w:sz w:val="26"/>
                <w:szCs w:val="28"/>
              </w:rPr>
            </w:pPr>
            <w:r>
              <w:rPr>
                <w:i/>
                <w:sz w:val="26"/>
                <w:szCs w:val="28"/>
              </w:rPr>
              <w:t>9</w:t>
            </w:r>
          </w:p>
        </w:tc>
      </w:tr>
      <w:tr w:rsidR="001A2629" w:rsidRPr="00763350" w:rsidTr="00AC663F">
        <w:tc>
          <w:tcPr>
            <w:tcW w:w="7128" w:type="dxa"/>
          </w:tcPr>
          <w:p w:rsidR="001A2629" w:rsidRPr="00F63C99" w:rsidRDefault="001A2629" w:rsidP="00AC663F">
            <w:pPr>
              <w:rPr>
                <w:i/>
                <w:sz w:val="26"/>
                <w:szCs w:val="28"/>
              </w:rPr>
            </w:pPr>
            <w:r w:rsidRPr="00F63C99">
              <w:rPr>
                <w:i/>
                <w:sz w:val="26"/>
                <w:szCs w:val="28"/>
              </w:rPr>
              <w:t>3. Учебный план</w:t>
            </w:r>
          </w:p>
        </w:tc>
        <w:tc>
          <w:tcPr>
            <w:tcW w:w="2443" w:type="dxa"/>
          </w:tcPr>
          <w:p w:rsidR="001A2629" w:rsidRPr="00F63C99" w:rsidRDefault="001A2629" w:rsidP="00AC663F">
            <w:pPr>
              <w:jc w:val="center"/>
              <w:rPr>
                <w:i/>
                <w:sz w:val="26"/>
                <w:szCs w:val="28"/>
              </w:rPr>
            </w:pPr>
            <w:r w:rsidRPr="00F63C99">
              <w:rPr>
                <w:i/>
                <w:sz w:val="26"/>
                <w:szCs w:val="28"/>
              </w:rPr>
              <w:t>1</w:t>
            </w:r>
            <w:r>
              <w:rPr>
                <w:i/>
                <w:sz w:val="26"/>
                <w:szCs w:val="28"/>
              </w:rPr>
              <w:t>0</w:t>
            </w:r>
          </w:p>
        </w:tc>
      </w:tr>
      <w:tr w:rsidR="001A2629" w:rsidRPr="00763350" w:rsidTr="00AC663F">
        <w:tc>
          <w:tcPr>
            <w:tcW w:w="7128" w:type="dxa"/>
          </w:tcPr>
          <w:p w:rsidR="001A2629" w:rsidRPr="00F63C99" w:rsidRDefault="001A2629" w:rsidP="00AC663F">
            <w:pPr>
              <w:rPr>
                <w:i/>
                <w:sz w:val="26"/>
                <w:szCs w:val="28"/>
              </w:rPr>
            </w:pPr>
            <w:r w:rsidRPr="00F63C99">
              <w:rPr>
                <w:i/>
                <w:sz w:val="26"/>
                <w:szCs w:val="28"/>
              </w:rPr>
              <w:t>3.1</w:t>
            </w:r>
            <w:r>
              <w:rPr>
                <w:i/>
                <w:sz w:val="26"/>
                <w:szCs w:val="28"/>
              </w:rPr>
              <w:t>.</w:t>
            </w:r>
            <w:r w:rsidRPr="00F63C99">
              <w:rPr>
                <w:i/>
                <w:sz w:val="26"/>
                <w:szCs w:val="28"/>
              </w:rPr>
              <w:t xml:space="preserve"> Модуль «В мире звуков и букв»</w:t>
            </w:r>
          </w:p>
        </w:tc>
        <w:tc>
          <w:tcPr>
            <w:tcW w:w="2443" w:type="dxa"/>
          </w:tcPr>
          <w:p w:rsidR="001A2629" w:rsidRPr="00F63C99" w:rsidRDefault="001A2629" w:rsidP="00AC663F">
            <w:pPr>
              <w:jc w:val="center"/>
              <w:rPr>
                <w:i/>
                <w:sz w:val="26"/>
                <w:szCs w:val="28"/>
              </w:rPr>
            </w:pPr>
            <w:r w:rsidRPr="00F63C99">
              <w:rPr>
                <w:i/>
                <w:sz w:val="26"/>
                <w:szCs w:val="28"/>
              </w:rPr>
              <w:t>1</w:t>
            </w:r>
            <w:r>
              <w:rPr>
                <w:i/>
                <w:sz w:val="26"/>
                <w:szCs w:val="28"/>
              </w:rPr>
              <w:t>0</w:t>
            </w:r>
          </w:p>
        </w:tc>
      </w:tr>
      <w:tr w:rsidR="001A2629" w:rsidRPr="00763350" w:rsidTr="00AC663F">
        <w:tc>
          <w:tcPr>
            <w:tcW w:w="7128" w:type="dxa"/>
          </w:tcPr>
          <w:p w:rsidR="001A2629" w:rsidRPr="00F63C99" w:rsidRDefault="001A2629" w:rsidP="00AC663F">
            <w:pPr>
              <w:rPr>
                <w:i/>
                <w:sz w:val="26"/>
                <w:szCs w:val="28"/>
              </w:rPr>
            </w:pPr>
            <w:r w:rsidRPr="00F63C99">
              <w:rPr>
                <w:i/>
                <w:sz w:val="26"/>
                <w:szCs w:val="28"/>
              </w:rPr>
              <w:t>3.1.1</w:t>
            </w:r>
            <w:r>
              <w:rPr>
                <w:i/>
                <w:sz w:val="26"/>
                <w:szCs w:val="28"/>
              </w:rPr>
              <w:t>.</w:t>
            </w:r>
            <w:r w:rsidRPr="00F63C99">
              <w:rPr>
                <w:i/>
                <w:sz w:val="26"/>
                <w:szCs w:val="28"/>
              </w:rPr>
              <w:t xml:space="preserve"> Календарный план модуля «В мире звуков и букв» </w:t>
            </w:r>
          </w:p>
        </w:tc>
        <w:tc>
          <w:tcPr>
            <w:tcW w:w="2443" w:type="dxa"/>
          </w:tcPr>
          <w:p w:rsidR="001A2629" w:rsidRPr="00F63C99" w:rsidRDefault="001A2629" w:rsidP="00AC663F">
            <w:pPr>
              <w:jc w:val="center"/>
              <w:rPr>
                <w:i/>
                <w:sz w:val="26"/>
                <w:szCs w:val="28"/>
              </w:rPr>
            </w:pPr>
            <w:r>
              <w:rPr>
                <w:i/>
                <w:sz w:val="26"/>
                <w:szCs w:val="28"/>
              </w:rPr>
              <w:t>10</w:t>
            </w:r>
          </w:p>
        </w:tc>
      </w:tr>
      <w:tr w:rsidR="001A2629" w:rsidRPr="00763350" w:rsidTr="00AC663F">
        <w:tc>
          <w:tcPr>
            <w:tcW w:w="7128" w:type="dxa"/>
          </w:tcPr>
          <w:p w:rsidR="001A2629" w:rsidRPr="00F63C99" w:rsidRDefault="001A2629" w:rsidP="00AC663F">
            <w:pPr>
              <w:rPr>
                <w:i/>
                <w:sz w:val="26"/>
                <w:szCs w:val="28"/>
              </w:rPr>
            </w:pPr>
            <w:r>
              <w:rPr>
                <w:i/>
                <w:sz w:val="26"/>
                <w:szCs w:val="28"/>
              </w:rPr>
              <w:t>4.</w:t>
            </w:r>
            <w:r w:rsidRPr="00F63C99">
              <w:rPr>
                <w:i/>
                <w:sz w:val="26"/>
                <w:szCs w:val="28"/>
              </w:rPr>
              <w:t xml:space="preserve"> Комплексно-тематическое планирование</w:t>
            </w:r>
          </w:p>
        </w:tc>
        <w:tc>
          <w:tcPr>
            <w:tcW w:w="2443" w:type="dxa"/>
          </w:tcPr>
          <w:p w:rsidR="001A2629" w:rsidRPr="00F63C99" w:rsidRDefault="001A2629" w:rsidP="00AC663F">
            <w:pPr>
              <w:jc w:val="center"/>
              <w:rPr>
                <w:i/>
                <w:sz w:val="26"/>
                <w:szCs w:val="28"/>
              </w:rPr>
            </w:pPr>
            <w:r w:rsidRPr="00F63C99">
              <w:rPr>
                <w:i/>
                <w:sz w:val="26"/>
                <w:szCs w:val="28"/>
              </w:rPr>
              <w:t>1</w:t>
            </w:r>
            <w:r>
              <w:rPr>
                <w:i/>
                <w:sz w:val="26"/>
                <w:szCs w:val="28"/>
              </w:rPr>
              <w:t>1</w:t>
            </w:r>
          </w:p>
        </w:tc>
      </w:tr>
      <w:tr w:rsidR="001A2629" w:rsidRPr="00763350" w:rsidTr="00AC663F">
        <w:tc>
          <w:tcPr>
            <w:tcW w:w="7128" w:type="dxa"/>
          </w:tcPr>
          <w:p w:rsidR="001A2629" w:rsidRPr="00F63C99" w:rsidRDefault="001A2629" w:rsidP="00AC663F">
            <w:pPr>
              <w:rPr>
                <w:i/>
                <w:sz w:val="26"/>
                <w:szCs w:val="28"/>
              </w:rPr>
            </w:pPr>
            <w:r>
              <w:rPr>
                <w:i/>
                <w:sz w:val="26"/>
                <w:szCs w:val="28"/>
              </w:rPr>
              <w:t>5</w:t>
            </w:r>
            <w:r w:rsidRPr="00F63C99">
              <w:rPr>
                <w:i/>
                <w:sz w:val="26"/>
                <w:szCs w:val="28"/>
              </w:rPr>
              <w:t>. Оценочные и методические материалы</w:t>
            </w:r>
          </w:p>
        </w:tc>
        <w:tc>
          <w:tcPr>
            <w:tcW w:w="2443" w:type="dxa"/>
          </w:tcPr>
          <w:p w:rsidR="001A2629" w:rsidRPr="00F63C99" w:rsidRDefault="001A2629" w:rsidP="00AC663F">
            <w:pPr>
              <w:jc w:val="center"/>
              <w:rPr>
                <w:i/>
                <w:sz w:val="26"/>
                <w:szCs w:val="28"/>
              </w:rPr>
            </w:pPr>
            <w:r w:rsidRPr="00F63C99">
              <w:rPr>
                <w:i/>
                <w:sz w:val="26"/>
                <w:szCs w:val="28"/>
              </w:rPr>
              <w:t>2</w:t>
            </w:r>
            <w:r>
              <w:rPr>
                <w:i/>
                <w:sz w:val="26"/>
                <w:szCs w:val="28"/>
              </w:rPr>
              <w:t>0</w:t>
            </w:r>
          </w:p>
        </w:tc>
      </w:tr>
      <w:tr w:rsidR="001A2629" w:rsidRPr="00763350" w:rsidTr="00AC663F">
        <w:tc>
          <w:tcPr>
            <w:tcW w:w="7128" w:type="dxa"/>
          </w:tcPr>
          <w:p w:rsidR="001A2629" w:rsidRPr="00F63C99" w:rsidRDefault="001A2629" w:rsidP="00AC663F">
            <w:pPr>
              <w:rPr>
                <w:i/>
                <w:sz w:val="26"/>
                <w:szCs w:val="28"/>
              </w:rPr>
            </w:pPr>
            <w:r>
              <w:rPr>
                <w:i/>
                <w:sz w:val="26"/>
                <w:szCs w:val="28"/>
              </w:rPr>
              <w:t>5</w:t>
            </w:r>
            <w:r w:rsidRPr="00F63C99">
              <w:rPr>
                <w:i/>
                <w:sz w:val="26"/>
                <w:szCs w:val="28"/>
              </w:rPr>
              <w:t>.1. Методы и приемы оценивания</w:t>
            </w:r>
          </w:p>
        </w:tc>
        <w:tc>
          <w:tcPr>
            <w:tcW w:w="2443" w:type="dxa"/>
          </w:tcPr>
          <w:p w:rsidR="001A2629" w:rsidRPr="00F63C99" w:rsidRDefault="001A2629" w:rsidP="00AC663F">
            <w:pPr>
              <w:jc w:val="center"/>
              <w:rPr>
                <w:i/>
                <w:sz w:val="26"/>
                <w:szCs w:val="28"/>
              </w:rPr>
            </w:pPr>
            <w:r w:rsidRPr="00F63C99">
              <w:rPr>
                <w:i/>
                <w:sz w:val="26"/>
                <w:szCs w:val="28"/>
              </w:rPr>
              <w:t>2</w:t>
            </w:r>
            <w:r>
              <w:rPr>
                <w:i/>
                <w:sz w:val="26"/>
                <w:szCs w:val="28"/>
              </w:rPr>
              <w:t>0</w:t>
            </w:r>
          </w:p>
        </w:tc>
      </w:tr>
      <w:tr w:rsidR="001A2629" w:rsidRPr="00763350" w:rsidTr="00AC663F">
        <w:tc>
          <w:tcPr>
            <w:tcW w:w="7128" w:type="dxa"/>
          </w:tcPr>
          <w:p w:rsidR="001A2629" w:rsidRPr="00F63C99" w:rsidRDefault="001A2629" w:rsidP="00AC663F">
            <w:pPr>
              <w:rPr>
                <w:i/>
                <w:sz w:val="26"/>
                <w:szCs w:val="28"/>
              </w:rPr>
            </w:pPr>
            <w:r>
              <w:rPr>
                <w:i/>
                <w:sz w:val="26"/>
                <w:szCs w:val="28"/>
              </w:rPr>
              <w:t>6</w:t>
            </w:r>
            <w:r w:rsidRPr="00F63C99">
              <w:rPr>
                <w:i/>
                <w:sz w:val="26"/>
                <w:szCs w:val="28"/>
              </w:rPr>
              <w:t>. Список используемой литературы</w:t>
            </w:r>
          </w:p>
        </w:tc>
        <w:tc>
          <w:tcPr>
            <w:tcW w:w="2443" w:type="dxa"/>
          </w:tcPr>
          <w:p w:rsidR="001A2629" w:rsidRPr="00F63C99" w:rsidRDefault="001A2629" w:rsidP="00AC663F">
            <w:pPr>
              <w:jc w:val="center"/>
              <w:rPr>
                <w:i/>
                <w:sz w:val="26"/>
                <w:szCs w:val="28"/>
              </w:rPr>
            </w:pPr>
            <w:r w:rsidRPr="00F63C99">
              <w:rPr>
                <w:i/>
                <w:sz w:val="26"/>
                <w:szCs w:val="28"/>
              </w:rPr>
              <w:t>2</w:t>
            </w:r>
            <w:r>
              <w:rPr>
                <w:i/>
                <w:sz w:val="26"/>
                <w:szCs w:val="28"/>
              </w:rPr>
              <w:t>0</w:t>
            </w:r>
          </w:p>
        </w:tc>
      </w:tr>
      <w:tr w:rsidR="001A2629" w:rsidRPr="00763350" w:rsidTr="00AC663F">
        <w:tc>
          <w:tcPr>
            <w:tcW w:w="7128" w:type="dxa"/>
          </w:tcPr>
          <w:p w:rsidR="001A2629" w:rsidRPr="00F63C99" w:rsidRDefault="001A2629" w:rsidP="00AC663F">
            <w:pPr>
              <w:rPr>
                <w:i/>
                <w:sz w:val="26"/>
                <w:szCs w:val="28"/>
              </w:rPr>
            </w:pPr>
            <w:r w:rsidRPr="00F63C99">
              <w:rPr>
                <w:i/>
                <w:sz w:val="26"/>
                <w:szCs w:val="28"/>
              </w:rPr>
              <w:t>Прило</w:t>
            </w:r>
            <w:r>
              <w:rPr>
                <w:i/>
                <w:sz w:val="26"/>
                <w:szCs w:val="28"/>
              </w:rPr>
              <w:t xml:space="preserve">жение </w:t>
            </w:r>
            <w:proofErr w:type="gramStart"/>
            <w:r>
              <w:rPr>
                <w:i/>
                <w:sz w:val="26"/>
                <w:szCs w:val="28"/>
              </w:rPr>
              <w:t>1</w:t>
            </w:r>
            <w:r w:rsidRPr="00F63C99">
              <w:rPr>
                <w:i/>
                <w:sz w:val="26"/>
                <w:szCs w:val="28"/>
              </w:rPr>
              <w:t xml:space="preserve">  Педагогическое</w:t>
            </w:r>
            <w:proofErr w:type="gramEnd"/>
            <w:r w:rsidRPr="00F63C99">
              <w:rPr>
                <w:i/>
                <w:sz w:val="26"/>
                <w:szCs w:val="28"/>
              </w:rPr>
              <w:t xml:space="preserve"> обследование детей по развитию </w:t>
            </w:r>
            <w:proofErr w:type="spellStart"/>
            <w:r w:rsidRPr="00F63C99">
              <w:rPr>
                <w:i/>
                <w:sz w:val="26"/>
                <w:szCs w:val="28"/>
              </w:rPr>
              <w:t>звуко</w:t>
            </w:r>
            <w:proofErr w:type="spellEnd"/>
            <w:r>
              <w:rPr>
                <w:i/>
                <w:sz w:val="26"/>
                <w:szCs w:val="28"/>
              </w:rPr>
              <w:t xml:space="preserve"> </w:t>
            </w:r>
            <w:r w:rsidRPr="00F63C99">
              <w:rPr>
                <w:i/>
                <w:sz w:val="26"/>
                <w:szCs w:val="28"/>
              </w:rPr>
              <w:t>-</w:t>
            </w:r>
            <w:r>
              <w:rPr>
                <w:i/>
                <w:sz w:val="26"/>
                <w:szCs w:val="28"/>
              </w:rPr>
              <w:t xml:space="preserve"> </w:t>
            </w:r>
            <w:r w:rsidRPr="00F63C99">
              <w:rPr>
                <w:i/>
                <w:sz w:val="26"/>
                <w:szCs w:val="28"/>
              </w:rPr>
              <w:t>буквенного анализа</w:t>
            </w:r>
          </w:p>
        </w:tc>
        <w:tc>
          <w:tcPr>
            <w:tcW w:w="2443" w:type="dxa"/>
          </w:tcPr>
          <w:p w:rsidR="001A2629" w:rsidRPr="00F63C99" w:rsidRDefault="001A2629" w:rsidP="00AC663F">
            <w:pPr>
              <w:jc w:val="center"/>
              <w:rPr>
                <w:i/>
                <w:sz w:val="26"/>
                <w:szCs w:val="28"/>
              </w:rPr>
            </w:pPr>
            <w:r w:rsidRPr="00F63C99">
              <w:rPr>
                <w:i/>
                <w:sz w:val="26"/>
                <w:szCs w:val="28"/>
              </w:rPr>
              <w:t>2</w:t>
            </w:r>
            <w:r>
              <w:rPr>
                <w:i/>
                <w:sz w:val="26"/>
                <w:szCs w:val="28"/>
              </w:rPr>
              <w:t>1</w:t>
            </w:r>
          </w:p>
        </w:tc>
      </w:tr>
    </w:tbl>
    <w:p w:rsidR="001A2629" w:rsidRDefault="001A2629" w:rsidP="001A2629">
      <w:pPr>
        <w:rPr>
          <w:b/>
          <w:sz w:val="28"/>
          <w:szCs w:val="28"/>
        </w:rPr>
      </w:pPr>
    </w:p>
    <w:p w:rsidR="001A2629" w:rsidRDefault="001A2629" w:rsidP="001A2629">
      <w:pPr>
        <w:rPr>
          <w:b/>
          <w:sz w:val="28"/>
          <w:szCs w:val="28"/>
        </w:rPr>
      </w:pPr>
    </w:p>
    <w:p w:rsidR="001A2629" w:rsidRDefault="001A2629" w:rsidP="001A2629">
      <w:pPr>
        <w:rPr>
          <w:b/>
          <w:sz w:val="28"/>
          <w:szCs w:val="28"/>
        </w:rPr>
      </w:pPr>
    </w:p>
    <w:p w:rsidR="001A2629" w:rsidRDefault="001A2629" w:rsidP="001A2629">
      <w:pPr>
        <w:rPr>
          <w:b/>
          <w:sz w:val="28"/>
          <w:szCs w:val="28"/>
        </w:rPr>
      </w:pPr>
    </w:p>
    <w:p w:rsidR="001A2629" w:rsidRDefault="001A2629" w:rsidP="001A2629">
      <w:pPr>
        <w:rPr>
          <w:b/>
          <w:sz w:val="28"/>
          <w:szCs w:val="28"/>
        </w:rPr>
      </w:pPr>
    </w:p>
    <w:p w:rsidR="001A2629" w:rsidRDefault="001A2629" w:rsidP="001A2629">
      <w:pPr>
        <w:rPr>
          <w:b/>
          <w:sz w:val="28"/>
          <w:szCs w:val="28"/>
        </w:rPr>
      </w:pPr>
    </w:p>
    <w:p w:rsidR="001A2629" w:rsidRDefault="001A2629" w:rsidP="001A2629">
      <w:pPr>
        <w:rPr>
          <w:b/>
          <w:sz w:val="28"/>
          <w:szCs w:val="28"/>
        </w:rPr>
      </w:pPr>
    </w:p>
    <w:p w:rsidR="001A2629" w:rsidRDefault="001A2629" w:rsidP="001A2629">
      <w:pPr>
        <w:rPr>
          <w:b/>
          <w:sz w:val="28"/>
          <w:szCs w:val="28"/>
        </w:rPr>
      </w:pPr>
    </w:p>
    <w:p w:rsidR="001A2629" w:rsidRDefault="001A2629" w:rsidP="001A2629">
      <w:pPr>
        <w:rPr>
          <w:b/>
          <w:sz w:val="28"/>
          <w:szCs w:val="28"/>
        </w:rPr>
      </w:pPr>
    </w:p>
    <w:p w:rsidR="001A2629" w:rsidRDefault="001A2629" w:rsidP="001A2629">
      <w:pPr>
        <w:rPr>
          <w:b/>
          <w:sz w:val="28"/>
          <w:szCs w:val="28"/>
        </w:rPr>
      </w:pPr>
    </w:p>
    <w:p w:rsidR="001A2629" w:rsidRDefault="001A2629" w:rsidP="001A2629">
      <w:pPr>
        <w:rPr>
          <w:b/>
          <w:sz w:val="28"/>
          <w:szCs w:val="28"/>
        </w:rPr>
      </w:pPr>
    </w:p>
    <w:p w:rsidR="001A2629" w:rsidRDefault="001A2629" w:rsidP="001A2629">
      <w:pPr>
        <w:rPr>
          <w:b/>
          <w:sz w:val="28"/>
          <w:szCs w:val="28"/>
        </w:rPr>
      </w:pPr>
    </w:p>
    <w:p w:rsidR="001A2629" w:rsidRDefault="001A2629" w:rsidP="001A2629">
      <w:pPr>
        <w:rPr>
          <w:b/>
          <w:sz w:val="26"/>
          <w:szCs w:val="28"/>
        </w:rPr>
      </w:pPr>
    </w:p>
    <w:p w:rsidR="001A2629" w:rsidRDefault="001A2629" w:rsidP="001A2629">
      <w:pPr>
        <w:spacing w:line="360" w:lineRule="auto"/>
        <w:rPr>
          <w:b/>
          <w:sz w:val="26"/>
          <w:szCs w:val="28"/>
        </w:rPr>
      </w:pPr>
    </w:p>
    <w:p w:rsidR="001A2629" w:rsidRDefault="001A2629" w:rsidP="001A2629">
      <w:pPr>
        <w:spacing w:line="360" w:lineRule="auto"/>
        <w:rPr>
          <w:b/>
          <w:sz w:val="26"/>
          <w:szCs w:val="28"/>
        </w:rPr>
      </w:pPr>
    </w:p>
    <w:p w:rsidR="001A2629" w:rsidRDefault="001A2629" w:rsidP="001A2629">
      <w:pPr>
        <w:spacing w:line="360" w:lineRule="auto"/>
        <w:rPr>
          <w:b/>
          <w:sz w:val="26"/>
          <w:szCs w:val="28"/>
        </w:rPr>
      </w:pPr>
    </w:p>
    <w:p w:rsidR="001A2629" w:rsidRDefault="001A2629" w:rsidP="001A2629">
      <w:pPr>
        <w:spacing w:line="360" w:lineRule="auto"/>
        <w:rPr>
          <w:b/>
          <w:sz w:val="26"/>
          <w:szCs w:val="28"/>
        </w:rPr>
      </w:pPr>
    </w:p>
    <w:p w:rsidR="001A2629" w:rsidRPr="00F63C99" w:rsidRDefault="001A2629" w:rsidP="001A2629">
      <w:pPr>
        <w:spacing w:line="360" w:lineRule="auto"/>
        <w:rPr>
          <w:sz w:val="26"/>
          <w:szCs w:val="28"/>
        </w:rPr>
      </w:pPr>
      <w:r w:rsidRPr="00F63C99">
        <w:rPr>
          <w:b/>
          <w:sz w:val="26"/>
          <w:szCs w:val="28"/>
        </w:rPr>
        <w:lastRenderedPageBreak/>
        <w:t>1. Пояснительная записка</w:t>
      </w:r>
    </w:p>
    <w:p w:rsidR="001A2629" w:rsidRPr="00F63C99" w:rsidRDefault="001A2629" w:rsidP="001A2629">
      <w:pPr>
        <w:widowControl w:val="0"/>
        <w:overflowPunct w:val="0"/>
        <w:autoSpaceDE w:val="0"/>
        <w:autoSpaceDN w:val="0"/>
        <w:adjustRightInd w:val="0"/>
        <w:spacing w:line="360" w:lineRule="auto"/>
        <w:jc w:val="both"/>
        <w:rPr>
          <w:sz w:val="26"/>
        </w:rPr>
      </w:pPr>
      <w:r>
        <w:rPr>
          <w:sz w:val="26"/>
          <w:szCs w:val="28"/>
        </w:rPr>
        <w:tab/>
      </w:r>
      <w:r w:rsidRPr="00F63C99">
        <w:rPr>
          <w:sz w:val="26"/>
          <w:szCs w:val="28"/>
        </w:rPr>
        <w:t>Развитие речи ребенка – это главная задача педагогов, работающих с детьми дошкольного возраста. Раннее обучение чтению – не дань моде и не прихоть родителей. Тенденция к снижению возрастных рамок начала обучения детей чтению имеет вполне объективное основание: внедряются новые стандарты школьного образования, расширяется программа начальной школы, успешность освоения их зависит от подготовки, интеллектуального развития ребенка, умеющего читать. Несмотря на наличие обширной литературы по данной проблеме, недостаточно обоснованы возможности обучения дошкольников грамоте в системе дошкольного образования, имеющей возможность обращения к индивидуальности, самобытности и самоценности каждого ребенка.</w:t>
      </w:r>
    </w:p>
    <w:p w:rsidR="001A2629" w:rsidRPr="00F63C99" w:rsidRDefault="001A2629" w:rsidP="001A2629">
      <w:pPr>
        <w:widowControl w:val="0"/>
        <w:overflowPunct w:val="0"/>
        <w:autoSpaceDE w:val="0"/>
        <w:autoSpaceDN w:val="0"/>
        <w:adjustRightInd w:val="0"/>
        <w:spacing w:line="360" w:lineRule="auto"/>
        <w:ind w:firstLine="540"/>
        <w:jc w:val="both"/>
        <w:rPr>
          <w:sz w:val="26"/>
        </w:rPr>
      </w:pPr>
      <w:r w:rsidRPr="00F63C99">
        <w:rPr>
          <w:sz w:val="26"/>
          <w:szCs w:val="28"/>
        </w:rPr>
        <w:t>Основные образовательные программы «От рождения до школы» под редакцией Н.Е.</w:t>
      </w:r>
      <w:r>
        <w:rPr>
          <w:sz w:val="26"/>
          <w:szCs w:val="28"/>
        </w:rPr>
        <w:t xml:space="preserve"> </w:t>
      </w:r>
      <w:r w:rsidRPr="00F63C99">
        <w:rPr>
          <w:sz w:val="26"/>
          <w:szCs w:val="28"/>
        </w:rPr>
        <w:t>Вераксы и «Истоки» под редакцией Л.В Парамоновой, по которой работает наше дошкольное учреждение, предусматривает развитие у детей отдельных элементов грамоты в рамках речевого развития. Но, принимая во внимание запросы родителей, заинтересованных в том, чтобы ребёнок перед поступлением в школу научился читать, была разработана программа дополнительного образования «Грамотейка».</w:t>
      </w:r>
    </w:p>
    <w:p w:rsidR="001A2629" w:rsidRPr="00F63C99" w:rsidRDefault="001A2629" w:rsidP="001A2629">
      <w:pPr>
        <w:spacing w:line="360" w:lineRule="auto"/>
        <w:jc w:val="both"/>
        <w:rPr>
          <w:sz w:val="26"/>
          <w:szCs w:val="28"/>
        </w:rPr>
      </w:pPr>
      <w:r w:rsidRPr="00F63C99">
        <w:rPr>
          <w:b/>
          <w:sz w:val="26"/>
          <w:szCs w:val="28"/>
        </w:rPr>
        <w:t>1.1</w:t>
      </w:r>
      <w:r>
        <w:rPr>
          <w:b/>
          <w:sz w:val="26"/>
          <w:szCs w:val="28"/>
        </w:rPr>
        <w:t>.</w:t>
      </w:r>
      <w:r w:rsidRPr="00F63C99">
        <w:rPr>
          <w:b/>
          <w:sz w:val="26"/>
          <w:szCs w:val="28"/>
        </w:rPr>
        <w:t xml:space="preserve"> Направленность программы</w:t>
      </w:r>
      <w:r w:rsidRPr="00F63C99">
        <w:rPr>
          <w:sz w:val="26"/>
          <w:szCs w:val="28"/>
        </w:rPr>
        <w:t xml:space="preserve">: социально- </w:t>
      </w:r>
      <w:r>
        <w:rPr>
          <w:sz w:val="26"/>
          <w:szCs w:val="28"/>
        </w:rPr>
        <w:t>гуманитарная</w:t>
      </w:r>
    </w:p>
    <w:p w:rsidR="001A2629" w:rsidRPr="00F63C99" w:rsidRDefault="001A2629" w:rsidP="001A2629">
      <w:pPr>
        <w:widowControl w:val="0"/>
        <w:overflowPunct w:val="0"/>
        <w:autoSpaceDE w:val="0"/>
        <w:autoSpaceDN w:val="0"/>
        <w:adjustRightInd w:val="0"/>
        <w:spacing w:line="360" w:lineRule="auto"/>
        <w:jc w:val="both"/>
        <w:rPr>
          <w:sz w:val="26"/>
        </w:rPr>
      </w:pPr>
      <w:r w:rsidRPr="00F63C99">
        <w:rPr>
          <w:b/>
          <w:sz w:val="26"/>
          <w:szCs w:val="28"/>
        </w:rPr>
        <w:t>1.2</w:t>
      </w:r>
      <w:r>
        <w:rPr>
          <w:b/>
          <w:sz w:val="26"/>
          <w:szCs w:val="28"/>
        </w:rPr>
        <w:t>.</w:t>
      </w:r>
      <w:r w:rsidRPr="00F63C99">
        <w:rPr>
          <w:sz w:val="26"/>
          <w:szCs w:val="28"/>
        </w:rPr>
        <w:t xml:space="preserve"> </w:t>
      </w:r>
      <w:r w:rsidRPr="00F63C99">
        <w:rPr>
          <w:b/>
          <w:sz w:val="26"/>
          <w:szCs w:val="28"/>
        </w:rPr>
        <w:t>Новизна программы</w:t>
      </w:r>
      <w:r w:rsidRPr="00F63C99">
        <w:rPr>
          <w:sz w:val="26"/>
          <w:szCs w:val="28"/>
        </w:rPr>
        <w:t xml:space="preserve"> дополнительного образования состоит в том, что она предусматривает развитие интеллектуальной и эмоциональной сферы посредством приобщения детей к </w:t>
      </w:r>
      <w:proofErr w:type="spellStart"/>
      <w:r w:rsidRPr="00F63C99">
        <w:rPr>
          <w:sz w:val="26"/>
          <w:szCs w:val="28"/>
        </w:rPr>
        <w:t>звуко</w:t>
      </w:r>
      <w:proofErr w:type="spellEnd"/>
      <w:r>
        <w:rPr>
          <w:sz w:val="26"/>
          <w:szCs w:val="28"/>
        </w:rPr>
        <w:t xml:space="preserve"> </w:t>
      </w:r>
      <w:r w:rsidRPr="00F63C99">
        <w:rPr>
          <w:sz w:val="26"/>
          <w:szCs w:val="28"/>
        </w:rPr>
        <w:t>-</w:t>
      </w:r>
      <w:r>
        <w:rPr>
          <w:sz w:val="26"/>
          <w:szCs w:val="28"/>
        </w:rPr>
        <w:t xml:space="preserve"> </w:t>
      </w:r>
      <w:r w:rsidRPr="00F63C99">
        <w:rPr>
          <w:sz w:val="26"/>
          <w:szCs w:val="28"/>
        </w:rPr>
        <w:t>буквенной системе родного языка. Программа направлена на постепенное овладение детьми звуками и буквами родного языка в игровой и занимательной форме с использованием развивающих и здоровьесберегающих технологий.</w:t>
      </w:r>
    </w:p>
    <w:p w:rsidR="001A2629" w:rsidRPr="00F63C99" w:rsidRDefault="001A2629" w:rsidP="001A2629">
      <w:pPr>
        <w:spacing w:line="360" w:lineRule="auto"/>
        <w:rPr>
          <w:sz w:val="26"/>
          <w:szCs w:val="28"/>
        </w:rPr>
      </w:pPr>
      <w:r w:rsidRPr="00F63C99">
        <w:rPr>
          <w:b/>
          <w:sz w:val="26"/>
          <w:szCs w:val="28"/>
        </w:rPr>
        <w:t>1.3</w:t>
      </w:r>
      <w:r>
        <w:rPr>
          <w:b/>
          <w:sz w:val="26"/>
          <w:szCs w:val="28"/>
        </w:rPr>
        <w:t>.</w:t>
      </w:r>
      <w:r w:rsidRPr="00F63C99">
        <w:rPr>
          <w:b/>
          <w:sz w:val="26"/>
          <w:szCs w:val="28"/>
        </w:rPr>
        <w:t xml:space="preserve"> Актуальность</w:t>
      </w:r>
      <w:r w:rsidRPr="00F63C99">
        <w:rPr>
          <w:sz w:val="26"/>
          <w:szCs w:val="28"/>
        </w:rPr>
        <w:t xml:space="preserve"> данной программы: </w:t>
      </w:r>
    </w:p>
    <w:p w:rsidR="001A2629" w:rsidRPr="00F63C99" w:rsidRDefault="001A2629" w:rsidP="001A2629">
      <w:pPr>
        <w:shd w:val="clear" w:color="auto" w:fill="FFFFFF"/>
        <w:autoSpaceDE w:val="0"/>
        <w:autoSpaceDN w:val="0"/>
        <w:adjustRightInd w:val="0"/>
        <w:spacing w:line="360" w:lineRule="auto"/>
        <w:jc w:val="both"/>
        <w:rPr>
          <w:sz w:val="26"/>
          <w:szCs w:val="28"/>
        </w:rPr>
      </w:pPr>
      <w:r w:rsidRPr="00F63C99">
        <w:rPr>
          <w:sz w:val="26"/>
          <w:szCs w:val="28"/>
        </w:rPr>
        <w:tab/>
        <w:t xml:space="preserve">Дополнительное образование детей дошкольного возраста является актуальным направлением развития дошкольного учреждения.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w:t>
      </w:r>
      <w:r w:rsidRPr="00F63C99">
        <w:rPr>
          <w:sz w:val="26"/>
          <w:szCs w:val="28"/>
        </w:rPr>
        <w:lastRenderedPageBreak/>
        <w:t>стандартного подхода: постоянно обновляется его содержание, методы и формы работы с детьми, возможна творческая, авторская позиция педагога.</w:t>
      </w:r>
    </w:p>
    <w:p w:rsidR="001A2629" w:rsidRPr="00F63C99" w:rsidRDefault="001A2629" w:rsidP="001A2629">
      <w:pPr>
        <w:shd w:val="clear" w:color="auto" w:fill="FFFFFF"/>
        <w:autoSpaceDE w:val="0"/>
        <w:autoSpaceDN w:val="0"/>
        <w:adjustRightInd w:val="0"/>
        <w:spacing w:line="360" w:lineRule="auto"/>
        <w:jc w:val="both"/>
        <w:rPr>
          <w:b/>
          <w:sz w:val="26"/>
          <w:szCs w:val="28"/>
        </w:rPr>
      </w:pPr>
      <w:r>
        <w:rPr>
          <w:sz w:val="26"/>
          <w:szCs w:val="28"/>
        </w:rPr>
        <w:tab/>
      </w:r>
      <w:r w:rsidRPr="00F63C99">
        <w:rPr>
          <w:sz w:val="26"/>
          <w:szCs w:val="28"/>
        </w:rPr>
        <w:t>Создание дополнительной образовательной программы обучения грамоте детей 5-6 лет в дошкольном учреждении является актуальным. Проблема стала особенно актуальной в связи с модернизацией образования. Активная разработка и внедрение личностной парадигмы в образование, современная его стандартизация актуализирует решение проблемы преемственности в стандартах, программах, научно-методическом сопровождении образовательного процесса на ступенях дошкольного, начального основного и среднего общего образования. Тем самым обеспечивается непрерывное преемственное развитие ребенка на разных этапах онтогенеза. В связи с этим следует обратиться к последним нормативным документам, стандартизирующим образован</w:t>
      </w:r>
      <w:r>
        <w:rPr>
          <w:sz w:val="26"/>
          <w:szCs w:val="28"/>
        </w:rPr>
        <w:t xml:space="preserve">ие и, в частности, дошкольное: </w:t>
      </w:r>
      <w:r w:rsidRPr="00F63C99">
        <w:rPr>
          <w:sz w:val="26"/>
          <w:szCs w:val="28"/>
        </w:rPr>
        <w:t>Федеральным государственным образовательным стандартам</w:t>
      </w:r>
      <w:r>
        <w:rPr>
          <w:sz w:val="26"/>
          <w:szCs w:val="28"/>
        </w:rPr>
        <w:t>,</w:t>
      </w:r>
      <w:r w:rsidRPr="00F63C99">
        <w:rPr>
          <w:sz w:val="26"/>
          <w:szCs w:val="28"/>
        </w:rPr>
        <w:t xml:space="preserve"> к структуре основной общеобразовательной пр</w:t>
      </w:r>
      <w:r>
        <w:rPr>
          <w:sz w:val="26"/>
          <w:szCs w:val="28"/>
        </w:rPr>
        <w:t>ограммы дошкольного образования</w:t>
      </w:r>
      <w:r w:rsidRPr="00F63C99">
        <w:rPr>
          <w:sz w:val="26"/>
          <w:szCs w:val="28"/>
        </w:rPr>
        <w:t>. Поэтому, создание дополнительной образовательной программы по обучению детей грамоте является актуальной.</w:t>
      </w:r>
    </w:p>
    <w:p w:rsidR="001A2629" w:rsidRPr="00F63C99" w:rsidRDefault="001A2629" w:rsidP="001A2629">
      <w:pPr>
        <w:pStyle w:val="a9"/>
        <w:shd w:val="clear" w:color="auto" w:fill="FFFFFF"/>
        <w:spacing w:before="0" w:beforeAutospacing="0" w:after="120" w:afterAutospacing="0" w:line="360" w:lineRule="auto"/>
        <w:jc w:val="both"/>
        <w:rPr>
          <w:rFonts w:cs="Helvetica"/>
          <w:b/>
          <w:sz w:val="26"/>
          <w:szCs w:val="28"/>
        </w:rPr>
      </w:pPr>
      <w:r w:rsidRPr="00F63C99">
        <w:rPr>
          <w:rFonts w:cs="Helvetica"/>
          <w:b/>
          <w:sz w:val="26"/>
          <w:szCs w:val="28"/>
        </w:rPr>
        <w:t>1.4</w:t>
      </w:r>
      <w:r>
        <w:rPr>
          <w:rFonts w:cs="Helvetica"/>
          <w:b/>
          <w:sz w:val="26"/>
          <w:szCs w:val="28"/>
        </w:rPr>
        <w:t>.</w:t>
      </w:r>
      <w:r w:rsidRPr="00F63C99">
        <w:rPr>
          <w:rFonts w:cs="Helvetica"/>
          <w:b/>
          <w:sz w:val="26"/>
          <w:szCs w:val="28"/>
        </w:rPr>
        <w:t xml:space="preserve"> Педагогическая целесообразность</w:t>
      </w:r>
    </w:p>
    <w:p w:rsidR="001A2629" w:rsidRPr="00F63C99" w:rsidRDefault="001A2629" w:rsidP="001A2629">
      <w:pPr>
        <w:spacing w:line="360" w:lineRule="auto"/>
        <w:ind w:firstLine="708"/>
        <w:jc w:val="both"/>
        <w:rPr>
          <w:sz w:val="26"/>
          <w:szCs w:val="28"/>
        </w:rPr>
      </w:pPr>
      <w:r w:rsidRPr="00F63C99">
        <w:rPr>
          <w:sz w:val="26"/>
          <w:szCs w:val="28"/>
        </w:rPr>
        <w:t xml:space="preserve">Формулируя цели и задачи образовательной деятельности, </w:t>
      </w:r>
      <w:proofErr w:type="gramStart"/>
      <w:r w:rsidRPr="00F63C99">
        <w:rPr>
          <w:sz w:val="26"/>
          <w:szCs w:val="28"/>
        </w:rPr>
        <w:t>учитывая  «</w:t>
      </w:r>
      <w:proofErr w:type="gramEnd"/>
      <w:r w:rsidRPr="00F63C99">
        <w:rPr>
          <w:sz w:val="26"/>
          <w:szCs w:val="28"/>
        </w:rPr>
        <w:t xml:space="preserve">Порядок организации и осуществления образовательной деятельности по дополнительным общеобразовательным программам», утвержденный </w:t>
      </w:r>
      <w:r w:rsidRPr="00F63C99">
        <w:rPr>
          <w:kern w:val="36"/>
          <w:sz w:val="26"/>
          <w:szCs w:val="28"/>
        </w:rPr>
        <w:t>приказом Министерства образования и науки Российской Федерации (Минобрнауки России) от 29 августа 2013 г. N 1008,</w:t>
      </w:r>
      <w:r w:rsidRPr="00F63C99">
        <w:rPr>
          <w:color w:val="FF0000"/>
          <w:sz w:val="26"/>
          <w:szCs w:val="28"/>
        </w:rPr>
        <w:t xml:space="preserve"> </w:t>
      </w:r>
      <w:r w:rsidRPr="00F63C99">
        <w:rPr>
          <w:sz w:val="26"/>
          <w:szCs w:val="28"/>
        </w:rPr>
        <w:t xml:space="preserve">согласно которому «образовательная деятельность по дополнительным общеобразовательным программам должна быть направлена на: </w:t>
      </w:r>
    </w:p>
    <w:p w:rsidR="001A2629" w:rsidRPr="00F63C99" w:rsidRDefault="001A2629" w:rsidP="001A2629">
      <w:pPr>
        <w:pStyle w:val="af0"/>
        <w:numPr>
          <w:ilvl w:val="0"/>
          <w:numId w:val="23"/>
        </w:numPr>
        <w:spacing w:after="0" w:line="360" w:lineRule="auto"/>
        <w:jc w:val="both"/>
        <w:rPr>
          <w:rFonts w:ascii="Times New Roman" w:hAnsi="Times New Roman"/>
          <w:sz w:val="26"/>
          <w:szCs w:val="28"/>
        </w:rPr>
      </w:pPr>
      <w:r w:rsidRPr="00F63C99">
        <w:rPr>
          <w:rFonts w:ascii="Times New Roman" w:hAnsi="Times New Roman"/>
          <w:sz w:val="26"/>
          <w:szCs w:val="28"/>
        </w:rPr>
        <w:t xml:space="preserve">формирование и развитие </w:t>
      </w:r>
      <w:proofErr w:type="gramStart"/>
      <w:r w:rsidRPr="00F63C99">
        <w:rPr>
          <w:rFonts w:ascii="Times New Roman" w:hAnsi="Times New Roman"/>
          <w:sz w:val="26"/>
          <w:szCs w:val="28"/>
        </w:rPr>
        <w:t>творческих способностей</w:t>
      </w:r>
      <w:proofErr w:type="gramEnd"/>
      <w:r w:rsidRPr="00F63C99">
        <w:rPr>
          <w:rFonts w:ascii="Times New Roman" w:hAnsi="Times New Roman"/>
          <w:sz w:val="26"/>
          <w:szCs w:val="28"/>
        </w:rPr>
        <w:t xml:space="preserve"> </w:t>
      </w:r>
      <w:r>
        <w:rPr>
          <w:rFonts w:ascii="Times New Roman" w:hAnsi="Times New Roman"/>
          <w:sz w:val="26"/>
          <w:szCs w:val="28"/>
        </w:rPr>
        <w:t>об</w:t>
      </w:r>
      <w:r w:rsidRPr="00F63C99">
        <w:rPr>
          <w:rFonts w:ascii="Times New Roman" w:hAnsi="Times New Roman"/>
          <w:sz w:val="26"/>
          <w:szCs w:val="28"/>
        </w:rPr>
        <w:t>уча</w:t>
      </w:r>
      <w:r>
        <w:rPr>
          <w:rFonts w:ascii="Times New Roman" w:hAnsi="Times New Roman"/>
          <w:sz w:val="26"/>
          <w:szCs w:val="28"/>
        </w:rPr>
        <w:t>ю</w:t>
      </w:r>
      <w:r w:rsidRPr="00F63C99">
        <w:rPr>
          <w:rFonts w:ascii="Times New Roman" w:hAnsi="Times New Roman"/>
          <w:sz w:val="26"/>
          <w:szCs w:val="28"/>
        </w:rPr>
        <w:t xml:space="preserve">щихся; </w:t>
      </w:r>
    </w:p>
    <w:p w:rsidR="001A2629" w:rsidRPr="00F63C99" w:rsidRDefault="001A2629" w:rsidP="001A2629">
      <w:pPr>
        <w:pStyle w:val="af0"/>
        <w:numPr>
          <w:ilvl w:val="0"/>
          <w:numId w:val="23"/>
        </w:numPr>
        <w:spacing w:after="0" w:line="360" w:lineRule="auto"/>
        <w:jc w:val="both"/>
        <w:rPr>
          <w:rFonts w:ascii="Times New Roman" w:hAnsi="Times New Roman"/>
          <w:sz w:val="26"/>
          <w:szCs w:val="28"/>
        </w:rPr>
      </w:pPr>
      <w:r>
        <w:rPr>
          <w:rFonts w:ascii="Times New Roman" w:hAnsi="Times New Roman"/>
          <w:sz w:val="26"/>
          <w:szCs w:val="28"/>
        </w:rPr>
        <w:t xml:space="preserve">удовлетворение </w:t>
      </w:r>
      <w:proofErr w:type="gramStart"/>
      <w:r>
        <w:rPr>
          <w:rFonts w:ascii="Times New Roman" w:hAnsi="Times New Roman"/>
          <w:sz w:val="26"/>
          <w:szCs w:val="28"/>
        </w:rPr>
        <w:t xml:space="preserve">индивидуальных </w:t>
      </w:r>
      <w:r w:rsidRPr="00F63C99">
        <w:rPr>
          <w:rFonts w:ascii="Times New Roman" w:hAnsi="Times New Roman"/>
          <w:sz w:val="26"/>
          <w:szCs w:val="28"/>
        </w:rPr>
        <w:t>потребностей</w:t>
      </w:r>
      <w:proofErr w:type="gramEnd"/>
      <w:r w:rsidRPr="00F63C99">
        <w:rPr>
          <w:rFonts w:ascii="Times New Roman" w:hAnsi="Times New Roman"/>
          <w:sz w:val="26"/>
          <w:szCs w:val="28"/>
        </w:rPr>
        <w:t xml:space="preserve"> </w:t>
      </w:r>
      <w:r>
        <w:rPr>
          <w:rFonts w:ascii="Times New Roman" w:hAnsi="Times New Roman"/>
          <w:sz w:val="26"/>
          <w:szCs w:val="28"/>
        </w:rPr>
        <w:t>обучаю</w:t>
      </w:r>
      <w:r w:rsidRPr="00F63C99">
        <w:rPr>
          <w:rFonts w:ascii="Times New Roman" w:hAnsi="Times New Roman"/>
          <w:sz w:val="26"/>
          <w:szCs w:val="28"/>
        </w:rPr>
        <w:t xml:space="preserve">щихся в интеллектуальном, художественно-эстетическом, нравственном и интеллектуальном развитии, а также в занятиях физической культурой и спортом; </w:t>
      </w:r>
    </w:p>
    <w:p w:rsidR="001A2629" w:rsidRPr="00F63C99" w:rsidRDefault="001A2629" w:rsidP="001A2629">
      <w:pPr>
        <w:pStyle w:val="af0"/>
        <w:numPr>
          <w:ilvl w:val="0"/>
          <w:numId w:val="23"/>
        </w:numPr>
        <w:spacing w:after="0" w:line="360" w:lineRule="auto"/>
        <w:jc w:val="both"/>
        <w:rPr>
          <w:rFonts w:ascii="Times New Roman" w:hAnsi="Times New Roman"/>
          <w:sz w:val="26"/>
          <w:szCs w:val="28"/>
        </w:rPr>
      </w:pPr>
      <w:r w:rsidRPr="00F63C99">
        <w:rPr>
          <w:rFonts w:ascii="Times New Roman" w:hAnsi="Times New Roman"/>
          <w:sz w:val="26"/>
          <w:szCs w:val="28"/>
        </w:rPr>
        <w:t xml:space="preserve">формирование культуры здорового и безопасного образа жизни, укрепление здоровья </w:t>
      </w:r>
      <w:r>
        <w:rPr>
          <w:rFonts w:ascii="Times New Roman" w:hAnsi="Times New Roman"/>
          <w:sz w:val="26"/>
          <w:szCs w:val="28"/>
        </w:rPr>
        <w:t>обучающихся</w:t>
      </w:r>
      <w:r w:rsidRPr="00F63C99">
        <w:rPr>
          <w:rFonts w:ascii="Times New Roman" w:hAnsi="Times New Roman"/>
          <w:sz w:val="26"/>
          <w:szCs w:val="28"/>
        </w:rPr>
        <w:t xml:space="preserve">; </w:t>
      </w:r>
    </w:p>
    <w:p w:rsidR="001A2629" w:rsidRPr="00F63C99" w:rsidRDefault="001A2629" w:rsidP="001A2629">
      <w:pPr>
        <w:pStyle w:val="af0"/>
        <w:numPr>
          <w:ilvl w:val="0"/>
          <w:numId w:val="23"/>
        </w:numPr>
        <w:spacing w:after="0" w:line="360" w:lineRule="auto"/>
        <w:jc w:val="both"/>
        <w:rPr>
          <w:rFonts w:ascii="Times New Roman" w:hAnsi="Times New Roman"/>
          <w:sz w:val="26"/>
          <w:szCs w:val="28"/>
        </w:rPr>
      </w:pPr>
      <w:r w:rsidRPr="00F63C99">
        <w:rPr>
          <w:rFonts w:ascii="Times New Roman" w:hAnsi="Times New Roman"/>
          <w:sz w:val="26"/>
          <w:szCs w:val="28"/>
        </w:rPr>
        <w:t xml:space="preserve">обеспечение духовно-нравственного, гражданско-патриотического, военно-патриотического, трудового воспитания </w:t>
      </w:r>
      <w:r>
        <w:rPr>
          <w:rFonts w:ascii="Times New Roman" w:hAnsi="Times New Roman"/>
          <w:sz w:val="26"/>
          <w:szCs w:val="28"/>
        </w:rPr>
        <w:t>об</w:t>
      </w:r>
      <w:r w:rsidRPr="00F63C99">
        <w:rPr>
          <w:rFonts w:ascii="Times New Roman" w:hAnsi="Times New Roman"/>
          <w:sz w:val="26"/>
          <w:szCs w:val="28"/>
        </w:rPr>
        <w:t>уча</w:t>
      </w:r>
      <w:r>
        <w:rPr>
          <w:rFonts w:ascii="Times New Roman" w:hAnsi="Times New Roman"/>
          <w:sz w:val="26"/>
          <w:szCs w:val="28"/>
        </w:rPr>
        <w:t>ю</w:t>
      </w:r>
      <w:r w:rsidRPr="00F63C99">
        <w:rPr>
          <w:rFonts w:ascii="Times New Roman" w:hAnsi="Times New Roman"/>
          <w:sz w:val="26"/>
          <w:szCs w:val="28"/>
        </w:rPr>
        <w:t xml:space="preserve">щихся; </w:t>
      </w:r>
    </w:p>
    <w:p w:rsidR="001A2629" w:rsidRPr="00F63C99" w:rsidRDefault="001A2629" w:rsidP="001A2629">
      <w:pPr>
        <w:pStyle w:val="af0"/>
        <w:numPr>
          <w:ilvl w:val="0"/>
          <w:numId w:val="23"/>
        </w:numPr>
        <w:spacing w:after="0" w:line="360" w:lineRule="auto"/>
        <w:jc w:val="both"/>
        <w:rPr>
          <w:rFonts w:ascii="Times New Roman" w:hAnsi="Times New Roman"/>
          <w:sz w:val="26"/>
          <w:szCs w:val="28"/>
        </w:rPr>
      </w:pPr>
      <w:r w:rsidRPr="00F63C99">
        <w:rPr>
          <w:rFonts w:ascii="Times New Roman" w:hAnsi="Times New Roman"/>
          <w:sz w:val="26"/>
          <w:szCs w:val="28"/>
        </w:rPr>
        <w:lastRenderedPageBreak/>
        <w:t xml:space="preserve">выявление, развитие и поддержку талантливых </w:t>
      </w:r>
      <w:r>
        <w:rPr>
          <w:rFonts w:ascii="Times New Roman" w:hAnsi="Times New Roman"/>
          <w:sz w:val="26"/>
          <w:szCs w:val="28"/>
        </w:rPr>
        <w:t>об</w:t>
      </w:r>
      <w:r w:rsidRPr="00F63C99">
        <w:rPr>
          <w:rFonts w:ascii="Times New Roman" w:hAnsi="Times New Roman"/>
          <w:sz w:val="26"/>
          <w:szCs w:val="28"/>
        </w:rPr>
        <w:t>уча</w:t>
      </w:r>
      <w:r>
        <w:rPr>
          <w:rFonts w:ascii="Times New Roman" w:hAnsi="Times New Roman"/>
          <w:sz w:val="26"/>
          <w:szCs w:val="28"/>
        </w:rPr>
        <w:t>ю</w:t>
      </w:r>
      <w:r w:rsidRPr="00F63C99">
        <w:rPr>
          <w:rFonts w:ascii="Times New Roman" w:hAnsi="Times New Roman"/>
          <w:sz w:val="26"/>
          <w:szCs w:val="28"/>
        </w:rPr>
        <w:t xml:space="preserve">щихся, а также лиц, проявивших выдающиеся способности; </w:t>
      </w:r>
    </w:p>
    <w:p w:rsidR="001A2629" w:rsidRPr="00F63C99" w:rsidRDefault="001A2629" w:rsidP="001A2629">
      <w:pPr>
        <w:pStyle w:val="af0"/>
        <w:numPr>
          <w:ilvl w:val="0"/>
          <w:numId w:val="23"/>
        </w:numPr>
        <w:spacing w:after="0" w:line="360" w:lineRule="auto"/>
        <w:jc w:val="both"/>
        <w:rPr>
          <w:rFonts w:ascii="Times New Roman" w:hAnsi="Times New Roman"/>
          <w:sz w:val="26"/>
          <w:szCs w:val="28"/>
        </w:rPr>
      </w:pPr>
      <w:r w:rsidRPr="00F63C99">
        <w:rPr>
          <w:rFonts w:ascii="Times New Roman" w:hAnsi="Times New Roman"/>
          <w:sz w:val="26"/>
          <w:szCs w:val="28"/>
        </w:rPr>
        <w:t xml:space="preserve">профессиональную ориентацию </w:t>
      </w:r>
      <w:r>
        <w:rPr>
          <w:rFonts w:ascii="Times New Roman" w:hAnsi="Times New Roman"/>
          <w:sz w:val="26"/>
          <w:szCs w:val="28"/>
        </w:rPr>
        <w:t>обучаю</w:t>
      </w:r>
      <w:r w:rsidRPr="00F63C99">
        <w:rPr>
          <w:rFonts w:ascii="Times New Roman" w:hAnsi="Times New Roman"/>
          <w:sz w:val="26"/>
          <w:szCs w:val="28"/>
        </w:rPr>
        <w:t xml:space="preserve">щихся; </w:t>
      </w:r>
    </w:p>
    <w:p w:rsidR="001A2629" w:rsidRPr="00F63C99" w:rsidRDefault="001A2629" w:rsidP="001A2629">
      <w:pPr>
        <w:pStyle w:val="af0"/>
        <w:numPr>
          <w:ilvl w:val="0"/>
          <w:numId w:val="23"/>
        </w:numPr>
        <w:spacing w:after="0" w:line="360" w:lineRule="auto"/>
        <w:jc w:val="both"/>
        <w:rPr>
          <w:rFonts w:ascii="Times New Roman" w:hAnsi="Times New Roman"/>
          <w:sz w:val="26"/>
          <w:szCs w:val="28"/>
        </w:rPr>
      </w:pPr>
      <w:r w:rsidRPr="00F63C99">
        <w:rPr>
          <w:rFonts w:ascii="Times New Roman" w:hAnsi="Times New Roman"/>
          <w:sz w:val="26"/>
          <w:szCs w:val="28"/>
        </w:rPr>
        <w:t xml:space="preserve">создание и обеспечение необходимых условий для личностного развития, укрепления здоровья, профессионального самоопределения и творческого труда </w:t>
      </w:r>
      <w:r>
        <w:rPr>
          <w:rFonts w:ascii="Times New Roman" w:hAnsi="Times New Roman"/>
          <w:sz w:val="26"/>
          <w:szCs w:val="28"/>
        </w:rPr>
        <w:t>обучаю</w:t>
      </w:r>
      <w:r w:rsidRPr="00F63C99">
        <w:rPr>
          <w:rFonts w:ascii="Times New Roman" w:hAnsi="Times New Roman"/>
          <w:sz w:val="26"/>
          <w:szCs w:val="28"/>
        </w:rPr>
        <w:t xml:space="preserve">щихся; </w:t>
      </w:r>
    </w:p>
    <w:p w:rsidR="001A2629" w:rsidRPr="00F63C99" w:rsidRDefault="001A2629" w:rsidP="001A2629">
      <w:pPr>
        <w:pStyle w:val="af0"/>
        <w:numPr>
          <w:ilvl w:val="0"/>
          <w:numId w:val="23"/>
        </w:numPr>
        <w:spacing w:after="0" w:line="360" w:lineRule="auto"/>
        <w:jc w:val="both"/>
        <w:rPr>
          <w:rFonts w:ascii="Times New Roman" w:hAnsi="Times New Roman"/>
          <w:sz w:val="26"/>
          <w:szCs w:val="28"/>
        </w:rPr>
      </w:pPr>
      <w:r w:rsidRPr="00F63C99">
        <w:rPr>
          <w:rFonts w:ascii="Times New Roman" w:hAnsi="Times New Roman"/>
          <w:sz w:val="26"/>
          <w:szCs w:val="28"/>
        </w:rPr>
        <w:t xml:space="preserve">подготовку спортивного резерва и спортсменов высокого класса в соответствии с федеральными стандартами спортивной подготовки, в том числе из числа </w:t>
      </w:r>
      <w:r>
        <w:rPr>
          <w:rFonts w:ascii="Times New Roman" w:hAnsi="Times New Roman"/>
          <w:sz w:val="26"/>
          <w:szCs w:val="28"/>
        </w:rPr>
        <w:t>об</w:t>
      </w:r>
      <w:r w:rsidRPr="00F63C99">
        <w:rPr>
          <w:rFonts w:ascii="Times New Roman" w:hAnsi="Times New Roman"/>
          <w:sz w:val="26"/>
          <w:szCs w:val="28"/>
        </w:rPr>
        <w:t>уча</w:t>
      </w:r>
      <w:r>
        <w:rPr>
          <w:rFonts w:ascii="Times New Roman" w:hAnsi="Times New Roman"/>
          <w:sz w:val="26"/>
          <w:szCs w:val="28"/>
        </w:rPr>
        <w:t>ю</w:t>
      </w:r>
      <w:r w:rsidRPr="00F63C99">
        <w:rPr>
          <w:rFonts w:ascii="Times New Roman" w:hAnsi="Times New Roman"/>
          <w:sz w:val="26"/>
          <w:szCs w:val="28"/>
        </w:rPr>
        <w:t xml:space="preserve">щихся с ограниченными возможностями здоровья, детей-инвалидов и инвалидов; </w:t>
      </w:r>
    </w:p>
    <w:p w:rsidR="001A2629" w:rsidRPr="00F63C99" w:rsidRDefault="001A2629" w:rsidP="001A2629">
      <w:pPr>
        <w:pStyle w:val="af0"/>
        <w:numPr>
          <w:ilvl w:val="0"/>
          <w:numId w:val="23"/>
        </w:numPr>
        <w:spacing w:after="0" w:line="360" w:lineRule="auto"/>
        <w:jc w:val="both"/>
        <w:rPr>
          <w:rFonts w:ascii="Times New Roman" w:hAnsi="Times New Roman"/>
          <w:sz w:val="26"/>
          <w:szCs w:val="28"/>
        </w:rPr>
      </w:pPr>
      <w:r w:rsidRPr="00F63C99">
        <w:rPr>
          <w:rFonts w:ascii="Times New Roman" w:hAnsi="Times New Roman"/>
          <w:sz w:val="26"/>
          <w:szCs w:val="28"/>
        </w:rPr>
        <w:t xml:space="preserve">социализацию и адаптацию </w:t>
      </w:r>
      <w:proofErr w:type="spellStart"/>
      <w:r>
        <w:rPr>
          <w:rFonts w:ascii="Times New Roman" w:hAnsi="Times New Roman"/>
          <w:sz w:val="26"/>
          <w:szCs w:val="28"/>
        </w:rPr>
        <w:t>обу</w:t>
      </w:r>
      <w:r w:rsidRPr="00F63C99">
        <w:rPr>
          <w:rFonts w:ascii="Times New Roman" w:hAnsi="Times New Roman"/>
          <w:sz w:val="26"/>
          <w:szCs w:val="28"/>
        </w:rPr>
        <w:t>ч</w:t>
      </w:r>
      <w:r>
        <w:rPr>
          <w:rFonts w:ascii="Times New Roman" w:hAnsi="Times New Roman"/>
          <w:sz w:val="26"/>
          <w:szCs w:val="28"/>
        </w:rPr>
        <w:t>ю</w:t>
      </w:r>
      <w:r w:rsidRPr="00F63C99">
        <w:rPr>
          <w:rFonts w:ascii="Times New Roman" w:hAnsi="Times New Roman"/>
          <w:sz w:val="26"/>
          <w:szCs w:val="28"/>
        </w:rPr>
        <w:t>ащихся</w:t>
      </w:r>
      <w:proofErr w:type="spellEnd"/>
      <w:r w:rsidRPr="00F63C99">
        <w:rPr>
          <w:rFonts w:ascii="Times New Roman" w:hAnsi="Times New Roman"/>
          <w:sz w:val="26"/>
          <w:szCs w:val="28"/>
        </w:rPr>
        <w:t xml:space="preserve"> к жизни в обществе; </w:t>
      </w:r>
    </w:p>
    <w:p w:rsidR="001A2629" w:rsidRPr="00F63C99" w:rsidRDefault="001A2629" w:rsidP="001A2629">
      <w:pPr>
        <w:pStyle w:val="af0"/>
        <w:numPr>
          <w:ilvl w:val="0"/>
          <w:numId w:val="23"/>
        </w:numPr>
        <w:spacing w:after="0" w:line="360" w:lineRule="auto"/>
        <w:jc w:val="both"/>
        <w:rPr>
          <w:rFonts w:ascii="Times New Roman" w:hAnsi="Times New Roman"/>
          <w:sz w:val="26"/>
          <w:szCs w:val="28"/>
        </w:rPr>
      </w:pPr>
      <w:r w:rsidRPr="00F63C99">
        <w:rPr>
          <w:rFonts w:ascii="Times New Roman" w:hAnsi="Times New Roman"/>
          <w:sz w:val="26"/>
          <w:szCs w:val="28"/>
        </w:rPr>
        <w:t xml:space="preserve">формирование общей культуры </w:t>
      </w:r>
      <w:r>
        <w:rPr>
          <w:rFonts w:ascii="Times New Roman" w:hAnsi="Times New Roman"/>
          <w:sz w:val="26"/>
          <w:szCs w:val="28"/>
        </w:rPr>
        <w:t>об</w:t>
      </w:r>
      <w:r w:rsidRPr="00F63C99">
        <w:rPr>
          <w:rFonts w:ascii="Times New Roman" w:hAnsi="Times New Roman"/>
          <w:sz w:val="26"/>
          <w:szCs w:val="28"/>
        </w:rPr>
        <w:t>уча</w:t>
      </w:r>
      <w:r>
        <w:rPr>
          <w:rFonts w:ascii="Times New Roman" w:hAnsi="Times New Roman"/>
          <w:sz w:val="26"/>
          <w:szCs w:val="28"/>
        </w:rPr>
        <w:t>ю</w:t>
      </w:r>
      <w:r w:rsidRPr="00F63C99">
        <w:rPr>
          <w:rFonts w:ascii="Times New Roman" w:hAnsi="Times New Roman"/>
          <w:sz w:val="26"/>
          <w:szCs w:val="28"/>
        </w:rPr>
        <w:t xml:space="preserve">щихся; </w:t>
      </w:r>
    </w:p>
    <w:p w:rsidR="001A2629" w:rsidRPr="00F63C99" w:rsidRDefault="001A2629" w:rsidP="001A2629">
      <w:pPr>
        <w:pStyle w:val="a9"/>
        <w:shd w:val="clear" w:color="auto" w:fill="FFFFFF"/>
        <w:spacing w:before="0" w:beforeAutospacing="0" w:after="120" w:afterAutospacing="0" w:line="360" w:lineRule="auto"/>
        <w:jc w:val="both"/>
        <w:rPr>
          <w:sz w:val="26"/>
          <w:szCs w:val="28"/>
        </w:rPr>
      </w:pPr>
      <w:r w:rsidRPr="00F63C99">
        <w:rPr>
          <w:sz w:val="26"/>
          <w:szCs w:val="28"/>
        </w:rPr>
        <w:t xml:space="preserve">удовлетворение иных образовательных потребностей и интересов </w:t>
      </w:r>
      <w:r>
        <w:rPr>
          <w:sz w:val="26"/>
          <w:szCs w:val="28"/>
        </w:rPr>
        <w:t>об</w:t>
      </w:r>
      <w:r w:rsidRPr="00F63C99">
        <w:rPr>
          <w:sz w:val="26"/>
          <w:szCs w:val="28"/>
        </w:rPr>
        <w:t>уча</w:t>
      </w:r>
      <w:r>
        <w:rPr>
          <w:sz w:val="26"/>
          <w:szCs w:val="28"/>
        </w:rPr>
        <w:t>ю</w:t>
      </w:r>
      <w:r w:rsidRPr="00F63C99">
        <w:rPr>
          <w:sz w:val="26"/>
          <w:szCs w:val="28"/>
        </w:rPr>
        <w:t>щихся, не противоречащих законодательству Российской Федерации, осуществляемых за пределами федеральных государствен</w:t>
      </w:r>
      <w:r>
        <w:rPr>
          <w:sz w:val="26"/>
          <w:szCs w:val="28"/>
        </w:rPr>
        <w:t>ных образовательных стандартов</w:t>
      </w:r>
      <w:r w:rsidRPr="00F63C99">
        <w:rPr>
          <w:sz w:val="26"/>
          <w:szCs w:val="28"/>
        </w:rPr>
        <w:t>».</w:t>
      </w:r>
    </w:p>
    <w:p w:rsidR="001A2629" w:rsidRPr="00F63C99" w:rsidRDefault="001A2629" w:rsidP="001A2629">
      <w:pPr>
        <w:tabs>
          <w:tab w:val="num" w:pos="284"/>
        </w:tabs>
        <w:spacing w:line="360" w:lineRule="auto"/>
        <w:ind w:firstLine="567"/>
        <w:jc w:val="both"/>
        <w:rPr>
          <w:sz w:val="26"/>
          <w:szCs w:val="28"/>
        </w:rPr>
      </w:pPr>
      <w:r w:rsidRPr="00F63C99">
        <w:rPr>
          <w:sz w:val="26"/>
          <w:szCs w:val="28"/>
        </w:rPr>
        <w:t>Образовательная деятельность учреждения по дополнительному образованию, строится на основе следующих принципов:</w:t>
      </w:r>
    </w:p>
    <w:p w:rsidR="001A2629" w:rsidRPr="00F63C99" w:rsidRDefault="001A2629" w:rsidP="001A2629">
      <w:pPr>
        <w:pStyle w:val="af0"/>
        <w:numPr>
          <w:ilvl w:val="0"/>
          <w:numId w:val="24"/>
        </w:numPr>
        <w:tabs>
          <w:tab w:val="num" w:pos="284"/>
        </w:tabs>
        <w:spacing w:after="0" w:line="360" w:lineRule="auto"/>
        <w:ind w:hanging="720"/>
        <w:jc w:val="both"/>
        <w:rPr>
          <w:rFonts w:ascii="Times New Roman" w:eastAsia="Times New Roman" w:hAnsi="Times New Roman"/>
          <w:sz w:val="26"/>
          <w:szCs w:val="28"/>
        </w:rPr>
      </w:pPr>
      <w:r w:rsidRPr="00F63C99">
        <w:rPr>
          <w:rFonts w:ascii="Times New Roman" w:eastAsia="Times New Roman" w:hAnsi="Times New Roman"/>
          <w:sz w:val="26"/>
          <w:szCs w:val="28"/>
        </w:rPr>
        <w:t>доступность дополнительного образования детей;</w:t>
      </w:r>
    </w:p>
    <w:p w:rsidR="001A2629" w:rsidRPr="00F63C99" w:rsidRDefault="001A2629" w:rsidP="001A2629">
      <w:pPr>
        <w:numPr>
          <w:ilvl w:val="0"/>
          <w:numId w:val="24"/>
        </w:numPr>
        <w:tabs>
          <w:tab w:val="clear" w:pos="720"/>
          <w:tab w:val="num" w:pos="284"/>
        </w:tabs>
        <w:suppressAutoHyphens w:val="0"/>
        <w:spacing w:line="360" w:lineRule="auto"/>
        <w:ind w:left="284" w:hanging="284"/>
        <w:jc w:val="both"/>
        <w:rPr>
          <w:sz w:val="26"/>
          <w:szCs w:val="28"/>
        </w:rPr>
      </w:pPr>
      <w:r w:rsidRPr="00F63C99">
        <w:rPr>
          <w:sz w:val="26"/>
          <w:szCs w:val="28"/>
        </w:rPr>
        <w:t>инклюзивность дополнительного образования;</w:t>
      </w:r>
    </w:p>
    <w:p w:rsidR="001A2629" w:rsidRPr="00F63C99" w:rsidRDefault="001A2629" w:rsidP="001A2629">
      <w:pPr>
        <w:numPr>
          <w:ilvl w:val="0"/>
          <w:numId w:val="24"/>
        </w:numPr>
        <w:tabs>
          <w:tab w:val="clear" w:pos="720"/>
          <w:tab w:val="num" w:pos="0"/>
        </w:tabs>
        <w:suppressAutoHyphens w:val="0"/>
        <w:spacing w:line="360" w:lineRule="auto"/>
        <w:ind w:left="284" w:hanging="284"/>
        <w:rPr>
          <w:sz w:val="26"/>
          <w:szCs w:val="28"/>
        </w:rPr>
      </w:pPr>
      <w:r w:rsidRPr="00F63C99">
        <w:rPr>
          <w:sz w:val="26"/>
          <w:szCs w:val="28"/>
        </w:rPr>
        <w:t>принцип социокультурной открытости образования;</w:t>
      </w:r>
    </w:p>
    <w:p w:rsidR="001A2629" w:rsidRPr="00F63C99" w:rsidRDefault="001A2629" w:rsidP="001A2629">
      <w:pPr>
        <w:numPr>
          <w:ilvl w:val="0"/>
          <w:numId w:val="24"/>
        </w:numPr>
        <w:tabs>
          <w:tab w:val="clear" w:pos="720"/>
          <w:tab w:val="num" w:pos="284"/>
        </w:tabs>
        <w:suppressAutoHyphens w:val="0"/>
        <w:spacing w:line="360" w:lineRule="auto"/>
        <w:ind w:left="284" w:hanging="284"/>
        <w:jc w:val="both"/>
        <w:rPr>
          <w:sz w:val="26"/>
          <w:szCs w:val="28"/>
        </w:rPr>
      </w:pPr>
      <w:proofErr w:type="spellStart"/>
      <w:r w:rsidRPr="00F63C99">
        <w:rPr>
          <w:sz w:val="26"/>
          <w:szCs w:val="28"/>
        </w:rPr>
        <w:t>гуманизация</w:t>
      </w:r>
      <w:proofErr w:type="spellEnd"/>
      <w:r w:rsidRPr="00F63C99">
        <w:rPr>
          <w:sz w:val="26"/>
          <w:szCs w:val="28"/>
        </w:rPr>
        <w:t>, демократизация образовательного процесса;</w:t>
      </w:r>
    </w:p>
    <w:p w:rsidR="001A2629" w:rsidRPr="00F63C99" w:rsidRDefault="001A2629" w:rsidP="001A2629">
      <w:pPr>
        <w:numPr>
          <w:ilvl w:val="0"/>
          <w:numId w:val="24"/>
        </w:numPr>
        <w:tabs>
          <w:tab w:val="clear" w:pos="720"/>
          <w:tab w:val="num" w:pos="0"/>
        </w:tabs>
        <w:suppressAutoHyphens w:val="0"/>
        <w:spacing w:line="360" w:lineRule="auto"/>
        <w:ind w:left="284" w:hanging="284"/>
        <w:jc w:val="both"/>
        <w:rPr>
          <w:sz w:val="26"/>
          <w:szCs w:val="28"/>
        </w:rPr>
      </w:pPr>
      <w:r w:rsidRPr="00F63C99">
        <w:rPr>
          <w:sz w:val="26"/>
          <w:szCs w:val="28"/>
        </w:rPr>
        <w:t>принцип ценностно-смыслового равенства взрослого и ребёнка;</w:t>
      </w:r>
    </w:p>
    <w:p w:rsidR="001A2629" w:rsidRPr="00F63C99" w:rsidRDefault="001A2629" w:rsidP="001A2629">
      <w:pPr>
        <w:numPr>
          <w:ilvl w:val="0"/>
          <w:numId w:val="24"/>
        </w:numPr>
        <w:tabs>
          <w:tab w:val="clear" w:pos="720"/>
          <w:tab w:val="num" w:pos="284"/>
        </w:tabs>
        <w:suppressAutoHyphens w:val="0"/>
        <w:spacing w:line="360" w:lineRule="auto"/>
        <w:ind w:left="284" w:hanging="284"/>
        <w:jc w:val="both"/>
        <w:rPr>
          <w:sz w:val="26"/>
          <w:szCs w:val="28"/>
        </w:rPr>
      </w:pPr>
      <w:r w:rsidRPr="00F63C99">
        <w:rPr>
          <w:sz w:val="26"/>
          <w:szCs w:val="28"/>
        </w:rPr>
        <w:t>индивидуализация, учет возрастных интересов детей;</w:t>
      </w:r>
    </w:p>
    <w:p w:rsidR="001A2629" w:rsidRPr="00F63C99" w:rsidRDefault="001A2629" w:rsidP="001A2629">
      <w:pPr>
        <w:numPr>
          <w:ilvl w:val="0"/>
          <w:numId w:val="24"/>
        </w:numPr>
        <w:tabs>
          <w:tab w:val="clear" w:pos="720"/>
          <w:tab w:val="num" w:pos="0"/>
        </w:tabs>
        <w:suppressAutoHyphens w:val="0"/>
        <w:spacing w:line="360" w:lineRule="auto"/>
        <w:ind w:left="284" w:hanging="284"/>
        <w:rPr>
          <w:sz w:val="26"/>
          <w:szCs w:val="28"/>
        </w:rPr>
      </w:pPr>
      <w:r w:rsidRPr="00F63C99">
        <w:rPr>
          <w:sz w:val="26"/>
          <w:szCs w:val="28"/>
        </w:rPr>
        <w:t>принцип вариативности – возможность сосуществования различных подходов к отбору содержания и технологии обучения;</w:t>
      </w:r>
    </w:p>
    <w:p w:rsidR="001A2629" w:rsidRPr="00F63C99" w:rsidRDefault="001A2629" w:rsidP="001A2629">
      <w:pPr>
        <w:numPr>
          <w:ilvl w:val="0"/>
          <w:numId w:val="24"/>
        </w:numPr>
        <w:tabs>
          <w:tab w:val="clear" w:pos="720"/>
          <w:tab w:val="num" w:pos="0"/>
        </w:tabs>
        <w:suppressAutoHyphens w:val="0"/>
        <w:spacing w:line="360" w:lineRule="auto"/>
        <w:ind w:left="284" w:hanging="284"/>
        <w:rPr>
          <w:sz w:val="26"/>
          <w:szCs w:val="28"/>
        </w:rPr>
      </w:pPr>
      <w:r w:rsidRPr="00F63C99">
        <w:rPr>
          <w:sz w:val="26"/>
          <w:szCs w:val="28"/>
        </w:rPr>
        <w:t>поддержка образовательных инициатив всех субъектов образовательного пространства (педагогов, обучающихся, родителей и др.)</w:t>
      </w:r>
    </w:p>
    <w:p w:rsidR="001A2629" w:rsidRPr="00F63C99" w:rsidRDefault="001A2629" w:rsidP="001A2629">
      <w:pPr>
        <w:numPr>
          <w:ilvl w:val="0"/>
          <w:numId w:val="24"/>
        </w:numPr>
        <w:tabs>
          <w:tab w:val="clear" w:pos="720"/>
          <w:tab w:val="num" w:pos="284"/>
        </w:tabs>
        <w:suppressAutoHyphens w:val="0"/>
        <w:spacing w:line="360" w:lineRule="auto"/>
        <w:ind w:left="284" w:hanging="284"/>
        <w:jc w:val="both"/>
        <w:rPr>
          <w:sz w:val="26"/>
          <w:szCs w:val="28"/>
        </w:rPr>
      </w:pPr>
      <w:r w:rsidRPr="00F63C99">
        <w:rPr>
          <w:sz w:val="26"/>
          <w:szCs w:val="28"/>
        </w:rPr>
        <w:t>сохранение и развитие национально-культурных традиций;</w:t>
      </w:r>
    </w:p>
    <w:p w:rsidR="001A2629" w:rsidRPr="00F63C99" w:rsidRDefault="001A2629" w:rsidP="001A2629">
      <w:pPr>
        <w:numPr>
          <w:ilvl w:val="0"/>
          <w:numId w:val="24"/>
        </w:numPr>
        <w:tabs>
          <w:tab w:val="clear" w:pos="720"/>
          <w:tab w:val="num" w:pos="284"/>
        </w:tabs>
        <w:suppressAutoHyphens w:val="0"/>
        <w:spacing w:line="360" w:lineRule="auto"/>
        <w:ind w:left="284" w:hanging="284"/>
        <w:jc w:val="both"/>
        <w:rPr>
          <w:sz w:val="26"/>
          <w:szCs w:val="28"/>
        </w:rPr>
      </w:pPr>
      <w:r w:rsidRPr="00F63C99">
        <w:rPr>
          <w:sz w:val="26"/>
          <w:szCs w:val="28"/>
        </w:rPr>
        <w:t>интеграция общего и дополнительного образования;</w:t>
      </w:r>
    </w:p>
    <w:p w:rsidR="001A2629" w:rsidRPr="00F63C99" w:rsidRDefault="001A2629" w:rsidP="001A2629">
      <w:pPr>
        <w:pStyle w:val="a9"/>
        <w:shd w:val="clear" w:color="auto" w:fill="FFFFFF"/>
        <w:spacing w:before="0" w:beforeAutospacing="0" w:after="120" w:afterAutospacing="0" w:line="240" w:lineRule="atLeast"/>
        <w:jc w:val="both"/>
        <w:rPr>
          <w:sz w:val="26"/>
          <w:szCs w:val="28"/>
        </w:rPr>
      </w:pPr>
      <w:r w:rsidRPr="00F63C99">
        <w:rPr>
          <w:b/>
          <w:sz w:val="26"/>
          <w:szCs w:val="28"/>
        </w:rPr>
        <w:t>1.5</w:t>
      </w:r>
      <w:r>
        <w:rPr>
          <w:b/>
          <w:sz w:val="26"/>
          <w:szCs w:val="28"/>
        </w:rPr>
        <w:t>.</w:t>
      </w:r>
      <w:r w:rsidRPr="00F63C99">
        <w:rPr>
          <w:b/>
          <w:sz w:val="26"/>
          <w:szCs w:val="28"/>
        </w:rPr>
        <w:t xml:space="preserve"> Цели и задачи</w:t>
      </w:r>
      <w:r w:rsidRPr="00F63C99">
        <w:rPr>
          <w:sz w:val="26"/>
          <w:szCs w:val="28"/>
        </w:rPr>
        <w:t xml:space="preserve"> дополнительной образовательной программы</w:t>
      </w:r>
    </w:p>
    <w:p w:rsidR="001A2629" w:rsidRPr="00F63C99" w:rsidRDefault="001A2629" w:rsidP="001A2629">
      <w:pPr>
        <w:pStyle w:val="a9"/>
        <w:shd w:val="clear" w:color="auto" w:fill="FFFFFF"/>
        <w:spacing w:before="0" w:beforeAutospacing="0" w:after="120" w:afterAutospacing="0" w:line="360" w:lineRule="auto"/>
        <w:jc w:val="both"/>
        <w:rPr>
          <w:sz w:val="26"/>
          <w:szCs w:val="28"/>
        </w:rPr>
      </w:pPr>
      <w:r w:rsidRPr="00F63C99">
        <w:rPr>
          <w:b/>
          <w:sz w:val="26"/>
          <w:szCs w:val="28"/>
        </w:rPr>
        <w:t>Цель:</w:t>
      </w:r>
      <w:r w:rsidRPr="00F63C99">
        <w:rPr>
          <w:sz w:val="26"/>
          <w:szCs w:val="28"/>
        </w:rPr>
        <w:t xml:space="preserve"> подготовка детей к обучению чтению, письму. </w:t>
      </w:r>
    </w:p>
    <w:p w:rsidR="001A2629" w:rsidRPr="00F63C99" w:rsidRDefault="001A2629" w:rsidP="001A2629">
      <w:pPr>
        <w:pStyle w:val="a9"/>
        <w:shd w:val="clear" w:color="auto" w:fill="FFFFFF"/>
        <w:spacing w:before="0" w:beforeAutospacing="0" w:after="120" w:afterAutospacing="0"/>
        <w:jc w:val="both"/>
        <w:rPr>
          <w:sz w:val="26"/>
          <w:szCs w:val="28"/>
        </w:rPr>
      </w:pPr>
      <w:r w:rsidRPr="00F63C99">
        <w:rPr>
          <w:b/>
          <w:sz w:val="26"/>
          <w:szCs w:val="28"/>
        </w:rPr>
        <w:t>Задачи</w:t>
      </w:r>
      <w:r w:rsidRPr="00F63C99">
        <w:rPr>
          <w:sz w:val="26"/>
          <w:szCs w:val="28"/>
        </w:rPr>
        <w:t xml:space="preserve"> программы: </w:t>
      </w:r>
    </w:p>
    <w:p w:rsidR="001A2629" w:rsidRPr="00F63C99" w:rsidRDefault="001A2629" w:rsidP="001A2629">
      <w:pPr>
        <w:pStyle w:val="a9"/>
        <w:numPr>
          <w:ilvl w:val="0"/>
          <w:numId w:val="29"/>
        </w:numPr>
        <w:shd w:val="clear" w:color="auto" w:fill="FFFFFF"/>
        <w:spacing w:before="0" w:beforeAutospacing="0" w:after="120" w:afterAutospacing="0"/>
        <w:jc w:val="both"/>
        <w:rPr>
          <w:sz w:val="26"/>
          <w:szCs w:val="28"/>
        </w:rPr>
      </w:pPr>
      <w:r>
        <w:rPr>
          <w:sz w:val="26"/>
          <w:szCs w:val="28"/>
        </w:rPr>
        <w:lastRenderedPageBreak/>
        <w:t>П</w:t>
      </w:r>
      <w:r w:rsidRPr="00F63C99">
        <w:rPr>
          <w:sz w:val="26"/>
          <w:szCs w:val="28"/>
        </w:rPr>
        <w:t xml:space="preserve">ознакомить с понятиями «звук», «буква», «слово»; </w:t>
      </w:r>
    </w:p>
    <w:p w:rsidR="001A2629" w:rsidRPr="00F63C99" w:rsidRDefault="001A2629" w:rsidP="001A2629">
      <w:pPr>
        <w:pStyle w:val="a9"/>
        <w:numPr>
          <w:ilvl w:val="0"/>
          <w:numId w:val="29"/>
        </w:numPr>
        <w:shd w:val="clear" w:color="auto" w:fill="FFFFFF"/>
        <w:spacing w:before="0" w:beforeAutospacing="0" w:after="120" w:afterAutospacing="0"/>
        <w:jc w:val="both"/>
        <w:rPr>
          <w:sz w:val="26"/>
          <w:szCs w:val="28"/>
        </w:rPr>
      </w:pPr>
      <w:r>
        <w:rPr>
          <w:sz w:val="26"/>
          <w:szCs w:val="28"/>
        </w:rPr>
        <w:t>П</w:t>
      </w:r>
      <w:r w:rsidRPr="00F63C99">
        <w:rPr>
          <w:sz w:val="26"/>
          <w:szCs w:val="28"/>
        </w:rPr>
        <w:t>ознакомить с буквами русского алфавита;</w:t>
      </w:r>
    </w:p>
    <w:p w:rsidR="001A2629" w:rsidRPr="00F63C99" w:rsidRDefault="001A2629" w:rsidP="001A2629">
      <w:pPr>
        <w:pStyle w:val="a9"/>
        <w:numPr>
          <w:ilvl w:val="0"/>
          <w:numId w:val="29"/>
        </w:numPr>
        <w:shd w:val="clear" w:color="auto" w:fill="FFFFFF"/>
        <w:spacing w:before="0" w:beforeAutospacing="0" w:after="120" w:afterAutospacing="0"/>
        <w:jc w:val="both"/>
        <w:rPr>
          <w:sz w:val="26"/>
          <w:szCs w:val="28"/>
        </w:rPr>
      </w:pPr>
      <w:r>
        <w:rPr>
          <w:sz w:val="26"/>
          <w:szCs w:val="28"/>
        </w:rPr>
        <w:t>Р</w:t>
      </w:r>
      <w:r w:rsidRPr="00F63C99">
        <w:rPr>
          <w:sz w:val="26"/>
          <w:szCs w:val="28"/>
        </w:rPr>
        <w:t>азвивать фонематический слух;</w:t>
      </w:r>
    </w:p>
    <w:p w:rsidR="001A2629" w:rsidRPr="00F63C99" w:rsidRDefault="001A2629" w:rsidP="001A2629">
      <w:pPr>
        <w:pStyle w:val="a9"/>
        <w:numPr>
          <w:ilvl w:val="0"/>
          <w:numId w:val="29"/>
        </w:numPr>
        <w:shd w:val="clear" w:color="auto" w:fill="FFFFFF"/>
        <w:spacing w:before="0" w:beforeAutospacing="0" w:after="120" w:afterAutospacing="0"/>
        <w:jc w:val="both"/>
        <w:rPr>
          <w:sz w:val="26"/>
          <w:szCs w:val="28"/>
        </w:rPr>
      </w:pPr>
      <w:r>
        <w:rPr>
          <w:sz w:val="26"/>
          <w:szCs w:val="28"/>
        </w:rPr>
        <w:t>О</w:t>
      </w:r>
      <w:r w:rsidRPr="00F63C99">
        <w:rPr>
          <w:sz w:val="26"/>
          <w:szCs w:val="28"/>
        </w:rPr>
        <w:t xml:space="preserve">владеть слоговым и слитным способами чтения; </w:t>
      </w:r>
    </w:p>
    <w:p w:rsidR="001A2629" w:rsidRPr="00F63C99" w:rsidRDefault="001A2629" w:rsidP="001A2629">
      <w:pPr>
        <w:pStyle w:val="a9"/>
        <w:numPr>
          <w:ilvl w:val="0"/>
          <w:numId w:val="29"/>
        </w:numPr>
        <w:shd w:val="clear" w:color="auto" w:fill="FFFFFF"/>
        <w:spacing w:before="0" w:beforeAutospacing="0" w:after="120" w:afterAutospacing="0"/>
        <w:jc w:val="both"/>
        <w:rPr>
          <w:sz w:val="26"/>
          <w:szCs w:val="28"/>
        </w:rPr>
      </w:pPr>
      <w:r>
        <w:rPr>
          <w:sz w:val="26"/>
          <w:szCs w:val="28"/>
        </w:rPr>
        <w:t>Р</w:t>
      </w:r>
      <w:r w:rsidRPr="00F63C99">
        <w:rPr>
          <w:sz w:val="26"/>
          <w:szCs w:val="28"/>
        </w:rPr>
        <w:t>азвивать устойчивый интерес к учебным занятиям;</w:t>
      </w:r>
    </w:p>
    <w:p w:rsidR="001A2629" w:rsidRPr="00F63C99" w:rsidRDefault="001A2629" w:rsidP="001A2629">
      <w:pPr>
        <w:pStyle w:val="a9"/>
        <w:numPr>
          <w:ilvl w:val="0"/>
          <w:numId w:val="29"/>
        </w:numPr>
        <w:shd w:val="clear" w:color="auto" w:fill="FFFFFF"/>
        <w:spacing w:before="0" w:beforeAutospacing="0" w:after="120" w:afterAutospacing="0"/>
        <w:jc w:val="both"/>
        <w:rPr>
          <w:sz w:val="26"/>
          <w:szCs w:val="28"/>
        </w:rPr>
      </w:pPr>
      <w:r>
        <w:rPr>
          <w:sz w:val="26"/>
          <w:szCs w:val="28"/>
        </w:rPr>
        <w:t>Р</w:t>
      </w:r>
      <w:r w:rsidRPr="00F63C99">
        <w:rPr>
          <w:sz w:val="26"/>
          <w:szCs w:val="28"/>
        </w:rPr>
        <w:t>азвивать понимание речи, работать над расширением, уточнением и активизацией словаря;</w:t>
      </w:r>
    </w:p>
    <w:p w:rsidR="001A2629" w:rsidRPr="00F63C99" w:rsidRDefault="001A2629" w:rsidP="001A2629">
      <w:pPr>
        <w:pStyle w:val="a9"/>
        <w:numPr>
          <w:ilvl w:val="0"/>
          <w:numId w:val="29"/>
        </w:numPr>
        <w:shd w:val="clear" w:color="auto" w:fill="FFFFFF"/>
        <w:spacing w:before="0" w:beforeAutospacing="0" w:after="120" w:afterAutospacing="0"/>
        <w:jc w:val="both"/>
        <w:rPr>
          <w:sz w:val="26"/>
          <w:szCs w:val="28"/>
        </w:rPr>
      </w:pPr>
      <w:r>
        <w:rPr>
          <w:sz w:val="26"/>
          <w:szCs w:val="28"/>
        </w:rPr>
        <w:t>С</w:t>
      </w:r>
      <w:r w:rsidRPr="00F63C99">
        <w:rPr>
          <w:sz w:val="26"/>
          <w:szCs w:val="28"/>
        </w:rPr>
        <w:t>пособствовать развитию графических навыков;</w:t>
      </w:r>
    </w:p>
    <w:p w:rsidR="001A2629" w:rsidRPr="00F63C99" w:rsidRDefault="001A2629" w:rsidP="001A2629">
      <w:pPr>
        <w:pStyle w:val="a9"/>
        <w:numPr>
          <w:ilvl w:val="0"/>
          <w:numId w:val="29"/>
        </w:numPr>
        <w:shd w:val="clear" w:color="auto" w:fill="FFFFFF"/>
        <w:spacing w:before="0" w:beforeAutospacing="0" w:after="120" w:afterAutospacing="0"/>
        <w:jc w:val="both"/>
        <w:rPr>
          <w:sz w:val="26"/>
          <w:szCs w:val="28"/>
        </w:rPr>
      </w:pPr>
      <w:r>
        <w:rPr>
          <w:sz w:val="26"/>
          <w:szCs w:val="28"/>
        </w:rPr>
        <w:t>В</w:t>
      </w:r>
      <w:r w:rsidRPr="00F63C99">
        <w:rPr>
          <w:sz w:val="26"/>
          <w:szCs w:val="28"/>
        </w:rPr>
        <w:t>оспитывать аккуратность, терпение, чувство взаимопомощи, ответственности за порученное дело, самостоятельность.</w:t>
      </w:r>
    </w:p>
    <w:p w:rsidR="001A2629" w:rsidRPr="00F63C99" w:rsidRDefault="001A2629" w:rsidP="001A2629">
      <w:pPr>
        <w:pStyle w:val="a9"/>
        <w:shd w:val="clear" w:color="auto" w:fill="FFFFFF"/>
        <w:spacing w:before="0" w:beforeAutospacing="0" w:after="0" w:afterAutospacing="0" w:line="360" w:lineRule="auto"/>
        <w:jc w:val="both"/>
        <w:rPr>
          <w:sz w:val="26"/>
          <w:szCs w:val="28"/>
        </w:rPr>
      </w:pPr>
      <w:r w:rsidRPr="00F63C99">
        <w:rPr>
          <w:b/>
          <w:sz w:val="26"/>
          <w:szCs w:val="28"/>
        </w:rPr>
        <w:t>1.6</w:t>
      </w:r>
      <w:r>
        <w:rPr>
          <w:b/>
          <w:sz w:val="26"/>
          <w:szCs w:val="28"/>
        </w:rPr>
        <w:t>.</w:t>
      </w:r>
      <w:r w:rsidRPr="00F63C99">
        <w:rPr>
          <w:sz w:val="26"/>
          <w:szCs w:val="28"/>
        </w:rPr>
        <w:t xml:space="preserve"> </w:t>
      </w:r>
      <w:r w:rsidRPr="00F63C99">
        <w:rPr>
          <w:b/>
          <w:sz w:val="26"/>
          <w:szCs w:val="28"/>
        </w:rPr>
        <w:t>Отличительной особенностью</w:t>
      </w:r>
      <w:r w:rsidRPr="00F63C99">
        <w:rPr>
          <w:sz w:val="26"/>
        </w:rPr>
        <w:t xml:space="preserve"> </w:t>
      </w:r>
      <w:r w:rsidRPr="00F63C99">
        <w:rPr>
          <w:sz w:val="26"/>
          <w:szCs w:val="28"/>
        </w:rPr>
        <w:t xml:space="preserve">дополнительной образовательной программы «Грамотейка» является то, что каждое занятие включает практически все элементы развития, обучения и воспитания ребенка. Каждое занятие – это калейдоскоп игр, своеобразное путешествие в сказочную страну, которое дошкольники проживают как единое малодифференцированное целое. Занятие обращено главным образом к чувствам детей, педагог выступает как дирижер сложного и многопланового спектакля, актерами и действующими лицами которого являются дети. Такое построение занятия позволяет наиболее гибко подстроиться под распределенное внимание дошкольников, их образную память, чувственное, интуитивное и образное мышление, а также сделать практически незаметными для детей дидактические части, которые вплетены в сюжет и составляют единое целое с игровой частью занятия. В занятия включены разные виды игр: дидактические, игры-соревнования, ситуативные, подвижные. В играх формируются мыслительные операции: фонематический анализ и синтез, представление, абстрагирование, сравнение (сравнение слов по их звуковому составу, соотнесения различных типов слов между собой, подбору слов, имеющих определенную звуковую структуру, и т. п.). Игра по форме является обучающей – вот в чем ценность таких занятий. Материал, предлагаемый ребенку, имеет занимательный характер, не содержит сложных и непонятных заданий. Ориентируясь на возрастные особенности детей-дошкольников, в занятия введено большое количество игр и игровых ситуаций, способствующих реализации задач на общение. Важную роль играет развитие умения внешне выражать свои внутренние эмоции, правильно понимать эмоциональное состояние собеседника, проявляя свои индивидуальные способности, при этом у ребенка развивается умение адекватно оценивать </w:t>
      </w:r>
      <w:r w:rsidRPr="00F63C99">
        <w:rPr>
          <w:sz w:val="26"/>
          <w:szCs w:val="28"/>
        </w:rPr>
        <w:lastRenderedPageBreak/>
        <w:t xml:space="preserve">деятельность, направленную на анализ собственного поведения и поступков сверстников. </w:t>
      </w:r>
    </w:p>
    <w:p w:rsidR="001A2629" w:rsidRPr="00F63C99" w:rsidRDefault="001A2629" w:rsidP="001A2629">
      <w:pPr>
        <w:pStyle w:val="a9"/>
        <w:shd w:val="clear" w:color="auto" w:fill="FFFFFF"/>
        <w:spacing w:before="0" w:beforeAutospacing="0" w:after="120" w:afterAutospacing="0" w:line="360" w:lineRule="auto"/>
        <w:jc w:val="both"/>
        <w:rPr>
          <w:sz w:val="26"/>
          <w:szCs w:val="28"/>
        </w:rPr>
      </w:pPr>
      <w:r w:rsidRPr="00C24D72">
        <w:rPr>
          <w:b/>
          <w:sz w:val="26"/>
          <w:szCs w:val="28"/>
        </w:rPr>
        <w:t>1.7</w:t>
      </w:r>
      <w:r>
        <w:rPr>
          <w:b/>
          <w:sz w:val="26"/>
          <w:szCs w:val="28"/>
        </w:rPr>
        <w:t xml:space="preserve">. Возраст </w:t>
      </w:r>
      <w:proofErr w:type="gramStart"/>
      <w:r>
        <w:rPr>
          <w:b/>
          <w:sz w:val="26"/>
          <w:szCs w:val="28"/>
        </w:rPr>
        <w:t>обучающихся  и</w:t>
      </w:r>
      <w:proofErr w:type="gramEnd"/>
      <w:r>
        <w:rPr>
          <w:b/>
          <w:sz w:val="26"/>
          <w:szCs w:val="28"/>
        </w:rPr>
        <w:t xml:space="preserve"> сроки реализации</w:t>
      </w:r>
      <w:r w:rsidRPr="00F63C99">
        <w:rPr>
          <w:sz w:val="26"/>
          <w:szCs w:val="28"/>
        </w:rPr>
        <w:t xml:space="preserve"> </w:t>
      </w:r>
      <w:r w:rsidRPr="00780D71">
        <w:rPr>
          <w:b/>
          <w:sz w:val="26"/>
          <w:szCs w:val="28"/>
        </w:rPr>
        <w:t>Программ</w:t>
      </w:r>
      <w:r>
        <w:rPr>
          <w:b/>
          <w:sz w:val="26"/>
          <w:szCs w:val="28"/>
        </w:rPr>
        <w:t>ы:</w:t>
      </w:r>
      <w:r>
        <w:rPr>
          <w:sz w:val="26"/>
          <w:szCs w:val="28"/>
        </w:rPr>
        <w:t xml:space="preserve"> рас</w:t>
      </w:r>
      <w:r w:rsidRPr="00F63C99">
        <w:rPr>
          <w:sz w:val="26"/>
          <w:szCs w:val="28"/>
        </w:rPr>
        <w:t>счит</w:t>
      </w:r>
      <w:r>
        <w:rPr>
          <w:sz w:val="26"/>
          <w:szCs w:val="28"/>
        </w:rPr>
        <w:t xml:space="preserve">ана на детей старшего возраста </w:t>
      </w:r>
      <w:r w:rsidRPr="00F63C99">
        <w:rPr>
          <w:sz w:val="26"/>
          <w:szCs w:val="28"/>
        </w:rPr>
        <w:t xml:space="preserve">5–6 лет. Проводятся во второй половине дня 2 раз в неделю, с </w:t>
      </w:r>
      <w:r>
        <w:rPr>
          <w:sz w:val="26"/>
          <w:szCs w:val="28"/>
        </w:rPr>
        <w:t>сентября</w:t>
      </w:r>
      <w:r w:rsidRPr="00F63C99">
        <w:rPr>
          <w:sz w:val="26"/>
          <w:szCs w:val="28"/>
        </w:rPr>
        <w:t xml:space="preserve"> по май. Продолжительность – не более 25 минут.</w:t>
      </w:r>
    </w:p>
    <w:p w:rsidR="001A2629" w:rsidRPr="00F63C99" w:rsidRDefault="001A2629" w:rsidP="001A2629">
      <w:pPr>
        <w:pStyle w:val="a9"/>
        <w:shd w:val="clear" w:color="auto" w:fill="FFFFFF"/>
        <w:spacing w:before="0" w:beforeAutospacing="0" w:after="120" w:afterAutospacing="0" w:line="360" w:lineRule="auto"/>
        <w:jc w:val="both"/>
        <w:rPr>
          <w:sz w:val="26"/>
          <w:szCs w:val="28"/>
        </w:rPr>
      </w:pPr>
      <w:proofErr w:type="gramStart"/>
      <w:r w:rsidRPr="00F63C99">
        <w:rPr>
          <w:sz w:val="26"/>
          <w:szCs w:val="28"/>
        </w:rPr>
        <w:t>Программа  «</w:t>
      </w:r>
      <w:proofErr w:type="gramEnd"/>
      <w:r w:rsidRPr="00F63C99">
        <w:rPr>
          <w:sz w:val="26"/>
          <w:szCs w:val="28"/>
        </w:rPr>
        <w:t>Грамотейка» по дополнительному образованию рассчитана на 1 год.</w:t>
      </w:r>
    </w:p>
    <w:p w:rsidR="001A2629" w:rsidRPr="00F63C99" w:rsidRDefault="001A2629" w:rsidP="001A2629">
      <w:pPr>
        <w:pStyle w:val="a9"/>
        <w:shd w:val="clear" w:color="auto" w:fill="FFFFFF"/>
        <w:spacing w:before="0" w:beforeAutospacing="0" w:after="120" w:afterAutospacing="0" w:line="240" w:lineRule="atLeast"/>
        <w:jc w:val="both"/>
        <w:rPr>
          <w:sz w:val="26"/>
          <w:szCs w:val="28"/>
        </w:rPr>
      </w:pPr>
      <w:r w:rsidRPr="00F63C99">
        <w:rPr>
          <w:b/>
          <w:sz w:val="26"/>
          <w:szCs w:val="28"/>
        </w:rPr>
        <w:t>1.</w:t>
      </w:r>
      <w:r>
        <w:rPr>
          <w:b/>
          <w:sz w:val="26"/>
          <w:szCs w:val="28"/>
        </w:rPr>
        <w:t>8.</w:t>
      </w:r>
      <w:r w:rsidRPr="00F63C99">
        <w:rPr>
          <w:sz w:val="26"/>
          <w:szCs w:val="28"/>
        </w:rPr>
        <w:t xml:space="preserve"> </w:t>
      </w:r>
      <w:r w:rsidRPr="00F63C99">
        <w:rPr>
          <w:b/>
          <w:sz w:val="26"/>
          <w:szCs w:val="28"/>
        </w:rPr>
        <w:t>Формы проведения образовательной деятельности</w:t>
      </w:r>
      <w:r w:rsidRPr="00F63C99">
        <w:rPr>
          <w:sz w:val="26"/>
          <w:szCs w:val="28"/>
        </w:rPr>
        <w:t xml:space="preserve"> </w:t>
      </w:r>
    </w:p>
    <w:p w:rsidR="001A2629" w:rsidRPr="00F63C99" w:rsidRDefault="001A2629" w:rsidP="001A2629">
      <w:pPr>
        <w:shd w:val="clear" w:color="auto" w:fill="FFFFFF"/>
        <w:spacing w:after="120" w:line="360" w:lineRule="auto"/>
        <w:rPr>
          <w:sz w:val="26"/>
          <w:szCs w:val="28"/>
          <w:lang w:eastAsia="ru-RU"/>
        </w:rPr>
      </w:pPr>
      <w:r w:rsidRPr="00F63C99">
        <w:rPr>
          <w:sz w:val="26"/>
          <w:szCs w:val="28"/>
        </w:rPr>
        <w:t>Занятия проводятся в игровой форме, на которых предусмотрены артикул</w:t>
      </w:r>
      <w:r>
        <w:rPr>
          <w:sz w:val="26"/>
          <w:szCs w:val="28"/>
        </w:rPr>
        <w:t>яционная гимнастика, пальчиковые игры, самомассаж пальцев, дидактические, развивающие</w:t>
      </w:r>
      <w:r w:rsidRPr="00F63C99">
        <w:rPr>
          <w:sz w:val="26"/>
          <w:szCs w:val="28"/>
        </w:rPr>
        <w:t xml:space="preserve"> и подвижные игры. </w:t>
      </w:r>
    </w:p>
    <w:p w:rsidR="001A2629" w:rsidRPr="00F63C99" w:rsidRDefault="001A2629" w:rsidP="001A2629">
      <w:pPr>
        <w:spacing w:after="120" w:line="240" w:lineRule="atLeast"/>
        <w:rPr>
          <w:b/>
          <w:i/>
          <w:iCs/>
          <w:sz w:val="26"/>
          <w:szCs w:val="28"/>
          <w:shd w:val="clear" w:color="auto" w:fill="FFFFFF"/>
          <w:lang w:eastAsia="ru-RU"/>
        </w:rPr>
      </w:pPr>
      <w:r w:rsidRPr="00F63C99">
        <w:rPr>
          <w:b/>
          <w:i/>
          <w:iCs/>
          <w:sz w:val="26"/>
          <w:szCs w:val="28"/>
          <w:shd w:val="clear" w:color="auto" w:fill="FFFFFF"/>
          <w:lang w:eastAsia="ru-RU"/>
        </w:rPr>
        <w:t>Методы организации непосредственно образовательной деятельности:</w:t>
      </w:r>
    </w:p>
    <w:p w:rsidR="001A2629" w:rsidRPr="00F63C99" w:rsidRDefault="001A2629" w:rsidP="001A2629">
      <w:pPr>
        <w:numPr>
          <w:ilvl w:val="0"/>
          <w:numId w:val="15"/>
        </w:numPr>
        <w:shd w:val="clear" w:color="auto" w:fill="FFFFFF"/>
        <w:suppressAutoHyphens w:val="0"/>
        <w:spacing w:before="100" w:beforeAutospacing="1" w:after="100" w:afterAutospacing="1" w:line="360" w:lineRule="auto"/>
        <w:ind w:left="375"/>
        <w:rPr>
          <w:sz w:val="26"/>
          <w:szCs w:val="28"/>
          <w:lang w:eastAsia="ru-RU"/>
        </w:rPr>
      </w:pPr>
      <w:r w:rsidRPr="00F63C99">
        <w:rPr>
          <w:sz w:val="26"/>
          <w:szCs w:val="28"/>
          <w:lang w:eastAsia="ru-RU"/>
        </w:rPr>
        <w:t xml:space="preserve">словесный (устное </w:t>
      </w:r>
      <w:r>
        <w:rPr>
          <w:sz w:val="26"/>
          <w:szCs w:val="28"/>
          <w:lang w:eastAsia="ru-RU"/>
        </w:rPr>
        <w:t>изложение, беседа, рассуждение,</w:t>
      </w:r>
      <w:r w:rsidRPr="00F63C99">
        <w:rPr>
          <w:sz w:val="26"/>
          <w:szCs w:val="28"/>
          <w:lang w:eastAsia="ru-RU"/>
        </w:rPr>
        <w:t xml:space="preserve"> рассказывание т.д.),</w:t>
      </w:r>
    </w:p>
    <w:p w:rsidR="001A2629" w:rsidRPr="00F63C99" w:rsidRDefault="001A2629" w:rsidP="001A2629">
      <w:pPr>
        <w:numPr>
          <w:ilvl w:val="0"/>
          <w:numId w:val="15"/>
        </w:numPr>
        <w:shd w:val="clear" w:color="auto" w:fill="FFFFFF"/>
        <w:suppressAutoHyphens w:val="0"/>
        <w:spacing w:before="100" w:beforeAutospacing="1" w:after="100" w:afterAutospacing="1" w:line="360" w:lineRule="auto"/>
        <w:ind w:left="375"/>
        <w:rPr>
          <w:sz w:val="26"/>
          <w:szCs w:val="28"/>
          <w:lang w:eastAsia="ru-RU"/>
        </w:rPr>
      </w:pPr>
      <w:r w:rsidRPr="00F63C99">
        <w:rPr>
          <w:sz w:val="26"/>
          <w:szCs w:val="28"/>
          <w:lang w:eastAsia="ru-RU"/>
        </w:rPr>
        <w:t>наглядный (показ иллюстраций, фотографий, наблюдение).</w:t>
      </w:r>
    </w:p>
    <w:p w:rsidR="001A2629" w:rsidRPr="00F63C99" w:rsidRDefault="001A2629" w:rsidP="001A2629">
      <w:pPr>
        <w:numPr>
          <w:ilvl w:val="0"/>
          <w:numId w:val="15"/>
        </w:numPr>
        <w:shd w:val="clear" w:color="auto" w:fill="FFFFFF"/>
        <w:suppressAutoHyphens w:val="0"/>
        <w:spacing w:before="100" w:beforeAutospacing="1" w:after="100" w:afterAutospacing="1" w:line="360" w:lineRule="auto"/>
        <w:ind w:left="375"/>
        <w:rPr>
          <w:sz w:val="26"/>
          <w:szCs w:val="28"/>
          <w:lang w:eastAsia="ru-RU"/>
        </w:rPr>
      </w:pPr>
      <w:r w:rsidRPr="00F63C99">
        <w:rPr>
          <w:sz w:val="26"/>
          <w:szCs w:val="28"/>
          <w:lang w:eastAsia="ru-RU"/>
        </w:rPr>
        <w:t xml:space="preserve">практический (выполнение работы в тетради, схемам, игры-карточки, дидактические игры, инсценировки, </w:t>
      </w:r>
      <w:r>
        <w:rPr>
          <w:sz w:val="26"/>
          <w:szCs w:val="28"/>
          <w:lang w:eastAsia="ru-RU"/>
        </w:rPr>
        <w:t xml:space="preserve">поделки-оригами </w:t>
      </w:r>
      <w:r w:rsidRPr="00F63C99">
        <w:rPr>
          <w:sz w:val="26"/>
          <w:szCs w:val="28"/>
          <w:lang w:eastAsia="ru-RU"/>
        </w:rPr>
        <w:t>и др.).</w:t>
      </w:r>
    </w:p>
    <w:p w:rsidR="001A2629" w:rsidRPr="00F63C99" w:rsidRDefault="001A2629" w:rsidP="001A2629">
      <w:pPr>
        <w:shd w:val="clear" w:color="auto" w:fill="FFFFFF"/>
        <w:spacing w:after="120" w:line="240" w:lineRule="atLeast"/>
        <w:rPr>
          <w:b/>
          <w:sz w:val="26"/>
          <w:szCs w:val="28"/>
          <w:lang w:eastAsia="ru-RU"/>
        </w:rPr>
      </w:pPr>
      <w:r w:rsidRPr="00F63C99">
        <w:rPr>
          <w:b/>
          <w:i/>
          <w:iCs/>
          <w:sz w:val="26"/>
          <w:szCs w:val="28"/>
          <w:lang w:eastAsia="ru-RU"/>
        </w:rPr>
        <w:t>Методы освоения практической деятельности детей:</w:t>
      </w:r>
    </w:p>
    <w:p w:rsidR="001A2629" w:rsidRPr="00F63C99" w:rsidRDefault="001A2629" w:rsidP="001A2629">
      <w:pPr>
        <w:numPr>
          <w:ilvl w:val="0"/>
          <w:numId w:val="16"/>
        </w:numPr>
        <w:shd w:val="clear" w:color="auto" w:fill="FFFFFF"/>
        <w:suppressAutoHyphens w:val="0"/>
        <w:spacing w:before="100" w:beforeAutospacing="1" w:after="100" w:afterAutospacing="1" w:line="360" w:lineRule="auto"/>
        <w:ind w:left="375"/>
        <w:rPr>
          <w:sz w:val="26"/>
          <w:szCs w:val="28"/>
          <w:lang w:eastAsia="ru-RU"/>
        </w:rPr>
      </w:pPr>
      <w:r w:rsidRPr="00F63C99">
        <w:rPr>
          <w:sz w:val="26"/>
          <w:szCs w:val="28"/>
          <w:lang w:eastAsia="ru-RU"/>
        </w:rPr>
        <w:t>создание практического опыта – дети воспроизводят полученные знания и освоенные способы деятельности;</w:t>
      </w:r>
    </w:p>
    <w:p w:rsidR="001A2629" w:rsidRPr="00F63C99" w:rsidRDefault="001A2629" w:rsidP="001A2629">
      <w:pPr>
        <w:numPr>
          <w:ilvl w:val="0"/>
          <w:numId w:val="16"/>
        </w:numPr>
        <w:shd w:val="clear" w:color="auto" w:fill="FFFFFF"/>
        <w:suppressAutoHyphens w:val="0"/>
        <w:spacing w:before="100" w:beforeAutospacing="1" w:after="100" w:afterAutospacing="1" w:line="360" w:lineRule="auto"/>
        <w:ind w:left="375"/>
        <w:rPr>
          <w:sz w:val="26"/>
          <w:szCs w:val="28"/>
          <w:lang w:eastAsia="ru-RU"/>
        </w:rPr>
      </w:pPr>
      <w:r w:rsidRPr="00F63C99">
        <w:rPr>
          <w:sz w:val="26"/>
          <w:szCs w:val="28"/>
          <w:lang w:eastAsia="ru-RU"/>
        </w:rPr>
        <w:t>частично-поисковый – участие детей в коллективном поиске, решение поставленной задачи совместно с педагогом;</w:t>
      </w:r>
    </w:p>
    <w:p w:rsidR="001A2629" w:rsidRPr="00F63C99" w:rsidRDefault="001A2629" w:rsidP="001A2629">
      <w:pPr>
        <w:numPr>
          <w:ilvl w:val="0"/>
          <w:numId w:val="16"/>
        </w:numPr>
        <w:shd w:val="clear" w:color="auto" w:fill="FFFFFF"/>
        <w:suppressAutoHyphens w:val="0"/>
        <w:spacing w:before="100" w:beforeAutospacing="1" w:after="100" w:afterAutospacing="1" w:line="360" w:lineRule="auto"/>
        <w:ind w:left="375"/>
        <w:rPr>
          <w:sz w:val="26"/>
          <w:szCs w:val="28"/>
          <w:lang w:eastAsia="ru-RU"/>
        </w:rPr>
      </w:pPr>
      <w:r w:rsidRPr="00F63C99">
        <w:rPr>
          <w:sz w:val="26"/>
          <w:szCs w:val="28"/>
          <w:lang w:eastAsia="ru-RU"/>
        </w:rPr>
        <w:t xml:space="preserve">исследовательский – </w:t>
      </w:r>
      <w:proofErr w:type="gramStart"/>
      <w:r w:rsidRPr="00F63C99">
        <w:rPr>
          <w:sz w:val="26"/>
          <w:szCs w:val="28"/>
          <w:lang w:eastAsia="ru-RU"/>
        </w:rPr>
        <w:t>самостоятельная  работа</w:t>
      </w:r>
      <w:proofErr w:type="gramEnd"/>
      <w:r w:rsidRPr="00F63C99">
        <w:rPr>
          <w:sz w:val="26"/>
          <w:szCs w:val="28"/>
          <w:lang w:eastAsia="ru-RU"/>
        </w:rPr>
        <w:t xml:space="preserve"> детей.</w:t>
      </w:r>
    </w:p>
    <w:p w:rsidR="001A2629" w:rsidRPr="00F63C99" w:rsidRDefault="001A2629" w:rsidP="001A2629">
      <w:pPr>
        <w:shd w:val="clear" w:color="auto" w:fill="FFFFFF"/>
        <w:spacing w:after="120" w:line="240" w:lineRule="atLeast"/>
        <w:rPr>
          <w:b/>
          <w:sz w:val="26"/>
          <w:szCs w:val="28"/>
          <w:lang w:eastAsia="ru-RU"/>
        </w:rPr>
      </w:pPr>
      <w:r w:rsidRPr="00F63C99">
        <w:rPr>
          <w:b/>
          <w:i/>
          <w:iCs/>
          <w:sz w:val="26"/>
          <w:szCs w:val="28"/>
          <w:lang w:eastAsia="ru-RU"/>
        </w:rPr>
        <w:t>Методы организации деятельности детей в образовательной деятельности:</w:t>
      </w:r>
    </w:p>
    <w:p w:rsidR="001A2629" w:rsidRPr="00F63C99" w:rsidRDefault="001A2629" w:rsidP="001A2629">
      <w:pPr>
        <w:numPr>
          <w:ilvl w:val="0"/>
          <w:numId w:val="17"/>
        </w:numPr>
        <w:shd w:val="clear" w:color="auto" w:fill="FFFFFF"/>
        <w:suppressAutoHyphens w:val="0"/>
        <w:spacing w:before="100" w:beforeAutospacing="1" w:after="100" w:afterAutospacing="1" w:line="360" w:lineRule="auto"/>
        <w:ind w:left="375"/>
        <w:rPr>
          <w:sz w:val="26"/>
          <w:szCs w:val="28"/>
          <w:lang w:eastAsia="ru-RU"/>
        </w:rPr>
      </w:pPr>
      <w:r w:rsidRPr="00F63C99">
        <w:rPr>
          <w:sz w:val="26"/>
          <w:szCs w:val="28"/>
          <w:lang w:eastAsia="ru-RU"/>
        </w:rPr>
        <w:t>фронтальный – одновременная работа со всеми детьми,</w:t>
      </w:r>
    </w:p>
    <w:p w:rsidR="001A2629" w:rsidRPr="00F63C99" w:rsidRDefault="001A2629" w:rsidP="001A2629">
      <w:pPr>
        <w:numPr>
          <w:ilvl w:val="0"/>
          <w:numId w:val="17"/>
        </w:numPr>
        <w:shd w:val="clear" w:color="auto" w:fill="FFFFFF"/>
        <w:suppressAutoHyphens w:val="0"/>
        <w:spacing w:before="100" w:beforeAutospacing="1" w:after="100" w:afterAutospacing="1" w:line="360" w:lineRule="auto"/>
        <w:ind w:left="375"/>
        <w:rPr>
          <w:sz w:val="26"/>
          <w:szCs w:val="28"/>
          <w:lang w:eastAsia="ru-RU"/>
        </w:rPr>
      </w:pPr>
      <w:r w:rsidRPr="00F63C99">
        <w:rPr>
          <w:sz w:val="26"/>
          <w:szCs w:val="28"/>
          <w:lang w:eastAsia="ru-RU"/>
        </w:rPr>
        <w:t>индивидуально-фронтальный – чередование индивидуальных и фронтальных форм работы,</w:t>
      </w:r>
    </w:p>
    <w:p w:rsidR="001A2629" w:rsidRPr="00F63C99" w:rsidRDefault="001A2629" w:rsidP="001A2629">
      <w:pPr>
        <w:numPr>
          <w:ilvl w:val="0"/>
          <w:numId w:val="17"/>
        </w:numPr>
        <w:shd w:val="clear" w:color="auto" w:fill="FFFFFF"/>
        <w:suppressAutoHyphens w:val="0"/>
        <w:spacing w:before="100" w:beforeAutospacing="1" w:after="100" w:afterAutospacing="1" w:line="360" w:lineRule="auto"/>
        <w:ind w:left="375"/>
        <w:rPr>
          <w:sz w:val="26"/>
          <w:szCs w:val="28"/>
          <w:lang w:eastAsia="ru-RU"/>
        </w:rPr>
      </w:pPr>
      <w:r w:rsidRPr="00F63C99">
        <w:rPr>
          <w:sz w:val="26"/>
          <w:szCs w:val="28"/>
          <w:lang w:eastAsia="ru-RU"/>
        </w:rPr>
        <w:t>групповой – организация работы в группах,</w:t>
      </w:r>
    </w:p>
    <w:p w:rsidR="001A2629" w:rsidRPr="00F63C99" w:rsidRDefault="001A2629" w:rsidP="001A2629">
      <w:pPr>
        <w:numPr>
          <w:ilvl w:val="0"/>
          <w:numId w:val="17"/>
        </w:numPr>
        <w:shd w:val="clear" w:color="auto" w:fill="FFFFFF"/>
        <w:suppressAutoHyphens w:val="0"/>
        <w:spacing w:before="100" w:beforeAutospacing="1" w:after="100" w:afterAutospacing="1" w:line="360" w:lineRule="auto"/>
        <w:ind w:left="375"/>
        <w:rPr>
          <w:sz w:val="26"/>
          <w:szCs w:val="28"/>
          <w:lang w:eastAsia="ru-RU"/>
        </w:rPr>
      </w:pPr>
      <w:r w:rsidRPr="00F63C99">
        <w:rPr>
          <w:sz w:val="26"/>
          <w:szCs w:val="28"/>
          <w:lang w:eastAsia="ru-RU"/>
        </w:rPr>
        <w:t>индивидуальный – индивидуальное выполнение заданий, решение проблем,</w:t>
      </w:r>
    </w:p>
    <w:p w:rsidR="001A2629" w:rsidRPr="00F63C99" w:rsidRDefault="001A2629" w:rsidP="001A2629">
      <w:pPr>
        <w:numPr>
          <w:ilvl w:val="0"/>
          <w:numId w:val="17"/>
        </w:numPr>
        <w:shd w:val="clear" w:color="auto" w:fill="FFFFFF"/>
        <w:suppressAutoHyphens w:val="0"/>
        <w:spacing w:before="100" w:beforeAutospacing="1" w:after="100" w:afterAutospacing="1" w:line="360" w:lineRule="auto"/>
        <w:ind w:left="375"/>
        <w:rPr>
          <w:sz w:val="26"/>
          <w:szCs w:val="28"/>
          <w:lang w:eastAsia="ru-RU"/>
        </w:rPr>
      </w:pPr>
      <w:r w:rsidRPr="00F63C99">
        <w:rPr>
          <w:sz w:val="26"/>
          <w:szCs w:val="28"/>
          <w:lang w:eastAsia="ru-RU"/>
        </w:rPr>
        <w:t>и другие.</w:t>
      </w:r>
    </w:p>
    <w:p w:rsidR="001A2629" w:rsidRPr="00F63C99" w:rsidRDefault="001A2629" w:rsidP="001A2629">
      <w:pPr>
        <w:shd w:val="clear" w:color="auto" w:fill="FFFFFF"/>
        <w:suppressAutoHyphens w:val="0"/>
        <w:spacing w:before="100" w:beforeAutospacing="1" w:after="100" w:afterAutospacing="1" w:line="360" w:lineRule="auto"/>
        <w:ind w:left="15"/>
        <w:rPr>
          <w:sz w:val="26"/>
          <w:szCs w:val="28"/>
          <w:lang w:eastAsia="ru-RU"/>
        </w:rPr>
      </w:pPr>
      <w:r w:rsidRPr="00F63C99">
        <w:rPr>
          <w:sz w:val="26"/>
          <w:szCs w:val="28"/>
          <w:lang w:eastAsia="ru-RU"/>
        </w:rPr>
        <w:lastRenderedPageBreak/>
        <w:tab/>
        <w:t>Занятия проводятся во вторую половину дн</w:t>
      </w:r>
      <w:r>
        <w:rPr>
          <w:sz w:val="26"/>
          <w:szCs w:val="28"/>
          <w:lang w:eastAsia="ru-RU"/>
        </w:rPr>
        <w:t xml:space="preserve">я 1 раз в неделю, в отведенное </w:t>
      </w:r>
      <w:r w:rsidRPr="00F63C99">
        <w:rPr>
          <w:sz w:val="26"/>
          <w:szCs w:val="28"/>
          <w:lang w:eastAsia="ru-RU"/>
        </w:rPr>
        <w:t>время на дополнительное образование в режиме дня.</w:t>
      </w:r>
    </w:p>
    <w:p w:rsidR="001A2629" w:rsidRPr="00F63C99" w:rsidRDefault="001A2629" w:rsidP="001A2629">
      <w:pPr>
        <w:shd w:val="clear" w:color="auto" w:fill="FFFFFF"/>
        <w:suppressAutoHyphens w:val="0"/>
        <w:spacing w:before="100" w:beforeAutospacing="1" w:after="100" w:afterAutospacing="1" w:line="240" w:lineRule="atLeast"/>
        <w:ind w:left="15"/>
        <w:rPr>
          <w:b/>
          <w:sz w:val="26"/>
          <w:szCs w:val="28"/>
          <w:lang w:eastAsia="ru-RU"/>
        </w:rPr>
      </w:pPr>
      <w:r>
        <w:rPr>
          <w:b/>
          <w:sz w:val="26"/>
          <w:szCs w:val="28"/>
          <w:lang w:eastAsia="ru-RU"/>
        </w:rPr>
        <w:t>1.9.</w:t>
      </w:r>
      <w:r w:rsidRPr="00F63C99">
        <w:rPr>
          <w:b/>
          <w:sz w:val="26"/>
          <w:szCs w:val="28"/>
          <w:lang w:eastAsia="ru-RU"/>
        </w:rPr>
        <w:t xml:space="preserve"> Ожидаемые результаты</w:t>
      </w:r>
    </w:p>
    <w:p w:rsidR="001A2629" w:rsidRDefault="001A2629" w:rsidP="001A2629">
      <w:pPr>
        <w:pStyle w:val="a9"/>
        <w:shd w:val="clear" w:color="auto" w:fill="FFFFFF"/>
        <w:spacing w:before="0" w:beforeAutospacing="0" w:after="120" w:afterAutospacing="0" w:line="360" w:lineRule="auto"/>
        <w:jc w:val="both"/>
        <w:rPr>
          <w:sz w:val="26"/>
          <w:szCs w:val="28"/>
        </w:rPr>
      </w:pPr>
      <w:r w:rsidRPr="00F63C99">
        <w:rPr>
          <w:sz w:val="26"/>
          <w:szCs w:val="28"/>
        </w:rPr>
        <w:tab/>
        <w:t xml:space="preserve">К концу освоения программы дети должны знать: </w:t>
      </w:r>
    </w:p>
    <w:p w:rsidR="001A2629" w:rsidRPr="00F63C99" w:rsidRDefault="001A2629" w:rsidP="001A2629">
      <w:pPr>
        <w:pStyle w:val="a9"/>
        <w:shd w:val="clear" w:color="auto" w:fill="FFFFFF"/>
        <w:spacing w:before="0" w:beforeAutospacing="0" w:after="120" w:afterAutospacing="0" w:line="360" w:lineRule="auto"/>
        <w:jc w:val="both"/>
        <w:rPr>
          <w:sz w:val="26"/>
          <w:szCs w:val="28"/>
        </w:rPr>
      </w:pPr>
      <w:r>
        <w:rPr>
          <w:sz w:val="26"/>
          <w:szCs w:val="28"/>
        </w:rPr>
        <w:t xml:space="preserve">- </w:t>
      </w:r>
      <w:r w:rsidRPr="00F63C99">
        <w:rPr>
          <w:sz w:val="26"/>
          <w:szCs w:val="28"/>
        </w:rPr>
        <w:t>все звуки и буквы русского алфавита;</w:t>
      </w:r>
    </w:p>
    <w:p w:rsidR="001A2629" w:rsidRPr="00F63C99" w:rsidRDefault="001A2629" w:rsidP="001A2629">
      <w:pPr>
        <w:pStyle w:val="a9"/>
        <w:shd w:val="clear" w:color="auto" w:fill="FFFFFF"/>
        <w:spacing w:before="0" w:beforeAutospacing="0" w:after="120" w:afterAutospacing="0" w:line="360" w:lineRule="auto"/>
        <w:jc w:val="both"/>
        <w:rPr>
          <w:sz w:val="26"/>
          <w:szCs w:val="28"/>
        </w:rPr>
      </w:pPr>
      <w:r>
        <w:rPr>
          <w:sz w:val="26"/>
          <w:szCs w:val="28"/>
        </w:rPr>
        <w:t xml:space="preserve">- </w:t>
      </w:r>
      <w:r w:rsidRPr="00F63C99">
        <w:rPr>
          <w:sz w:val="26"/>
          <w:szCs w:val="28"/>
        </w:rPr>
        <w:t>вычленять первый и последний звук в слове;</w:t>
      </w:r>
    </w:p>
    <w:p w:rsidR="001A2629" w:rsidRPr="00F63C99" w:rsidRDefault="001A2629" w:rsidP="001A2629">
      <w:pPr>
        <w:pStyle w:val="a9"/>
        <w:shd w:val="clear" w:color="auto" w:fill="FFFFFF"/>
        <w:spacing w:before="0" w:beforeAutospacing="0" w:after="120" w:afterAutospacing="0" w:line="360" w:lineRule="auto"/>
        <w:jc w:val="both"/>
        <w:rPr>
          <w:sz w:val="26"/>
          <w:szCs w:val="28"/>
        </w:rPr>
      </w:pPr>
      <w:r>
        <w:rPr>
          <w:sz w:val="26"/>
          <w:szCs w:val="28"/>
        </w:rPr>
        <w:t xml:space="preserve">- </w:t>
      </w:r>
      <w:r w:rsidRPr="00F63C99">
        <w:rPr>
          <w:sz w:val="26"/>
          <w:szCs w:val="28"/>
        </w:rPr>
        <w:t xml:space="preserve">делить слова на слоги; </w:t>
      </w:r>
    </w:p>
    <w:p w:rsidR="001A2629" w:rsidRDefault="001A2629" w:rsidP="001A2629">
      <w:pPr>
        <w:pStyle w:val="a9"/>
        <w:shd w:val="clear" w:color="auto" w:fill="FFFFFF"/>
        <w:spacing w:before="0" w:beforeAutospacing="0" w:after="120" w:afterAutospacing="0" w:line="360" w:lineRule="auto"/>
        <w:jc w:val="both"/>
        <w:rPr>
          <w:sz w:val="26"/>
          <w:szCs w:val="28"/>
        </w:rPr>
      </w:pPr>
      <w:r>
        <w:rPr>
          <w:sz w:val="26"/>
          <w:szCs w:val="28"/>
        </w:rPr>
        <w:t xml:space="preserve">- </w:t>
      </w:r>
      <w:r w:rsidRPr="00F63C99">
        <w:rPr>
          <w:sz w:val="26"/>
          <w:szCs w:val="28"/>
        </w:rPr>
        <w:t xml:space="preserve">писать печатные варианты букв русского языка; </w:t>
      </w:r>
    </w:p>
    <w:p w:rsidR="001A2629" w:rsidRPr="00F63C99" w:rsidRDefault="001A2629" w:rsidP="001A2629">
      <w:pPr>
        <w:pStyle w:val="a9"/>
        <w:shd w:val="clear" w:color="auto" w:fill="FFFFFF"/>
        <w:spacing w:before="0" w:beforeAutospacing="0" w:after="120" w:afterAutospacing="0" w:line="360" w:lineRule="auto"/>
        <w:jc w:val="both"/>
        <w:rPr>
          <w:sz w:val="26"/>
          <w:szCs w:val="28"/>
        </w:rPr>
      </w:pPr>
      <w:r>
        <w:rPr>
          <w:sz w:val="26"/>
          <w:szCs w:val="28"/>
        </w:rPr>
        <w:t>-читать слоги и отдельные слова;</w:t>
      </w:r>
    </w:p>
    <w:p w:rsidR="001A2629" w:rsidRDefault="001A2629" w:rsidP="001A2629">
      <w:pPr>
        <w:pStyle w:val="a9"/>
        <w:shd w:val="clear" w:color="auto" w:fill="FFFFFF"/>
        <w:spacing w:before="0" w:beforeAutospacing="0" w:after="120" w:afterAutospacing="0" w:line="360" w:lineRule="auto"/>
        <w:jc w:val="both"/>
        <w:rPr>
          <w:sz w:val="26"/>
          <w:szCs w:val="28"/>
        </w:rPr>
      </w:pPr>
      <w:r>
        <w:rPr>
          <w:sz w:val="26"/>
          <w:szCs w:val="28"/>
        </w:rPr>
        <w:t xml:space="preserve">- </w:t>
      </w:r>
      <w:r w:rsidRPr="00F63C99">
        <w:rPr>
          <w:sz w:val="26"/>
          <w:szCs w:val="28"/>
        </w:rPr>
        <w:t>правильно держать ручку карандаш, ориентироваться на листе бумаги;</w:t>
      </w:r>
    </w:p>
    <w:p w:rsidR="001A2629" w:rsidRPr="00F63C99" w:rsidRDefault="001A2629" w:rsidP="001A2629">
      <w:pPr>
        <w:pStyle w:val="a9"/>
        <w:shd w:val="clear" w:color="auto" w:fill="FFFFFF"/>
        <w:spacing w:before="0" w:beforeAutospacing="0" w:after="120" w:afterAutospacing="0" w:line="360" w:lineRule="auto"/>
        <w:jc w:val="both"/>
        <w:rPr>
          <w:sz w:val="26"/>
          <w:szCs w:val="28"/>
        </w:rPr>
      </w:pPr>
      <w:r>
        <w:rPr>
          <w:sz w:val="26"/>
          <w:szCs w:val="28"/>
        </w:rPr>
        <w:t xml:space="preserve">- </w:t>
      </w:r>
      <w:r w:rsidRPr="00F63C99">
        <w:rPr>
          <w:sz w:val="26"/>
          <w:szCs w:val="28"/>
        </w:rPr>
        <w:t>закрашивать нарисованный предмет, не выступая за контур;</w:t>
      </w:r>
    </w:p>
    <w:p w:rsidR="001A2629" w:rsidRPr="00F63C99" w:rsidRDefault="001A2629" w:rsidP="001A2629">
      <w:pPr>
        <w:pStyle w:val="a9"/>
        <w:shd w:val="clear" w:color="auto" w:fill="FFFFFF"/>
        <w:spacing w:before="0" w:beforeAutospacing="0" w:after="120" w:afterAutospacing="0" w:line="360" w:lineRule="auto"/>
        <w:jc w:val="both"/>
        <w:rPr>
          <w:sz w:val="26"/>
          <w:szCs w:val="28"/>
        </w:rPr>
      </w:pPr>
      <w:r>
        <w:rPr>
          <w:sz w:val="26"/>
          <w:szCs w:val="28"/>
        </w:rPr>
        <w:t xml:space="preserve">- </w:t>
      </w:r>
      <w:r w:rsidRPr="00F63C99">
        <w:rPr>
          <w:sz w:val="26"/>
          <w:szCs w:val="28"/>
        </w:rPr>
        <w:t>штриховать нарисованный предмет прямыми наклонными линиями.</w:t>
      </w:r>
    </w:p>
    <w:p w:rsidR="001A2629" w:rsidRPr="00F63C99" w:rsidRDefault="001A2629" w:rsidP="001A2629">
      <w:pPr>
        <w:pStyle w:val="a9"/>
        <w:shd w:val="clear" w:color="auto" w:fill="FFFFFF"/>
        <w:spacing w:before="0" w:beforeAutospacing="0" w:after="120" w:afterAutospacing="0" w:line="360" w:lineRule="auto"/>
        <w:jc w:val="both"/>
        <w:rPr>
          <w:sz w:val="26"/>
          <w:szCs w:val="28"/>
        </w:rPr>
      </w:pPr>
      <w:r>
        <w:rPr>
          <w:sz w:val="26"/>
          <w:szCs w:val="28"/>
        </w:rPr>
        <w:tab/>
      </w:r>
      <w:r w:rsidRPr="00F63C99">
        <w:rPr>
          <w:sz w:val="26"/>
          <w:szCs w:val="28"/>
        </w:rPr>
        <w:t>В результате обучения по данной программе предполагается выявление и осознание ребенком своих способностей, формирование специальных умений, способов самоконтроля, развитие внимания, памяти, мышления, пространственного воображения, мелкой моторики рук и глазомера; развитие коммуникативных навыков, а именно общения со сверстниками, взрослыми; приобретение навыков работы в коллективе.</w:t>
      </w:r>
    </w:p>
    <w:p w:rsidR="001A2629" w:rsidRPr="00F63C99" w:rsidRDefault="001A2629" w:rsidP="001A2629">
      <w:pPr>
        <w:pStyle w:val="a9"/>
        <w:shd w:val="clear" w:color="auto" w:fill="FFFFFF"/>
        <w:spacing w:before="0" w:beforeAutospacing="0" w:after="120" w:afterAutospacing="0" w:line="360" w:lineRule="auto"/>
        <w:jc w:val="both"/>
        <w:rPr>
          <w:sz w:val="26"/>
          <w:szCs w:val="28"/>
        </w:rPr>
      </w:pPr>
      <w:r w:rsidRPr="00F63C99">
        <w:rPr>
          <w:b/>
          <w:sz w:val="26"/>
          <w:szCs w:val="28"/>
        </w:rPr>
        <w:t>1.1</w:t>
      </w:r>
      <w:r>
        <w:rPr>
          <w:b/>
          <w:sz w:val="26"/>
          <w:szCs w:val="28"/>
        </w:rPr>
        <w:t>0.</w:t>
      </w:r>
      <w:r w:rsidRPr="00F63C99">
        <w:rPr>
          <w:sz w:val="26"/>
          <w:szCs w:val="28"/>
        </w:rPr>
        <w:t xml:space="preserve"> </w:t>
      </w:r>
      <w:r w:rsidRPr="00F63C99">
        <w:rPr>
          <w:b/>
          <w:sz w:val="26"/>
          <w:szCs w:val="28"/>
        </w:rPr>
        <w:t>Формы подведения итогов</w:t>
      </w:r>
      <w:r w:rsidRPr="00F63C99">
        <w:rPr>
          <w:sz w:val="26"/>
          <w:szCs w:val="28"/>
        </w:rPr>
        <w:t xml:space="preserve"> реализации дополнительной образовательной программы:</w:t>
      </w:r>
    </w:p>
    <w:p w:rsidR="001A2629" w:rsidRPr="00F27341" w:rsidRDefault="001A2629" w:rsidP="001A2629">
      <w:pPr>
        <w:pStyle w:val="a9"/>
        <w:shd w:val="clear" w:color="auto" w:fill="FFFFFF"/>
        <w:spacing w:before="0" w:beforeAutospacing="0" w:after="120" w:afterAutospacing="0" w:line="360" w:lineRule="auto"/>
        <w:rPr>
          <w:sz w:val="26"/>
          <w:szCs w:val="26"/>
        </w:rPr>
      </w:pPr>
      <w:r w:rsidRPr="00F27341">
        <w:rPr>
          <w:sz w:val="26"/>
          <w:szCs w:val="26"/>
        </w:rPr>
        <w:t>- проведение</w:t>
      </w:r>
      <w:r>
        <w:rPr>
          <w:sz w:val="26"/>
          <w:szCs w:val="26"/>
        </w:rPr>
        <w:t xml:space="preserve"> открытых занятий для </w:t>
      </w:r>
      <w:proofErr w:type="gramStart"/>
      <w:r>
        <w:rPr>
          <w:sz w:val="26"/>
          <w:szCs w:val="26"/>
        </w:rPr>
        <w:t>родителей;</w:t>
      </w:r>
      <w:r w:rsidRPr="00F27341">
        <w:rPr>
          <w:sz w:val="26"/>
          <w:szCs w:val="26"/>
        </w:rPr>
        <w:br/>
        <w:t>-</w:t>
      </w:r>
      <w:proofErr w:type="gramEnd"/>
      <w:r w:rsidRPr="00F27341">
        <w:rPr>
          <w:sz w:val="26"/>
          <w:szCs w:val="26"/>
        </w:rPr>
        <w:t xml:space="preserve"> отчет воспитателя на итоговом педагогическом совете.</w:t>
      </w:r>
    </w:p>
    <w:p w:rsidR="001A2629" w:rsidRPr="00F63C99" w:rsidRDefault="001A2629" w:rsidP="001A2629">
      <w:pPr>
        <w:shd w:val="clear" w:color="auto" w:fill="FFFFFF"/>
        <w:suppressAutoHyphens w:val="0"/>
        <w:spacing w:before="100" w:beforeAutospacing="1" w:after="100" w:afterAutospacing="1" w:line="240" w:lineRule="atLeast"/>
        <w:ind w:left="15"/>
        <w:jc w:val="both"/>
        <w:rPr>
          <w:b/>
          <w:sz w:val="26"/>
          <w:szCs w:val="28"/>
          <w:lang w:eastAsia="ru-RU"/>
        </w:rPr>
      </w:pPr>
      <w:r w:rsidRPr="00F63C99">
        <w:rPr>
          <w:b/>
          <w:sz w:val="26"/>
          <w:szCs w:val="28"/>
          <w:lang w:eastAsia="ru-RU"/>
        </w:rPr>
        <w:t>2. Организационно – педагогические условия</w:t>
      </w:r>
    </w:p>
    <w:p w:rsidR="001A2629" w:rsidRPr="00F63C99" w:rsidRDefault="001A2629" w:rsidP="001A2629">
      <w:pPr>
        <w:shd w:val="clear" w:color="auto" w:fill="FFFFFF"/>
        <w:suppressAutoHyphens w:val="0"/>
        <w:spacing w:line="360" w:lineRule="auto"/>
        <w:jc w:val="both"/>
        <w:rPr>
          <w:sz w:val="26"/>
          <w:szCs w:val="28"/>
          <w:lang w:eastAsia="ru-RU"/>
        </w:rPr>
      </w:pPr>
      <w:r w:rsidRPr="00F63C99">
        <w:rPr>
          <w:b/>
          <w:sz w:val="26"/>
          <w:szCs w:val="28"/>
          <w:lang w:eastAsia="ru-RU"/>
        </w:rPr>
        <w:tab/>
      </w:r>
      <w:r w:rsidRPr="00F63C99">
        <w:rPr>
          <w:sz w:val="26"/>
          <w:szCs w:val="28"/>
          <w:lang w:eastAsia="ru-RU"/>
        </w:rPr>
        <w:t xml:space="preserve">Программа дополнительного образования утверждена на педагогическом совете учреждения. Педагог использует в работе наглядные пособия, иллюстративный материал, фотоматериалы, видеоматериалы. Пользуется специальной методическими пособиями, справочной литературой. Разработан диагностический инструментарий. </w:t>
      </w:r>
    </w:p>
    <w:p w:rsidR="001A2629" w:rsidRPr="00F63C99" w:rsidRDefault="001A2629" w:rsidP="001A2629">
      <w:pPr>
        <w:shd w:val="clear" w:color="auto" w:fill="FFFFFF"/>
        <w:suppressAutoHyphens w:val="0"/>
        <w:spacing w:line="360" w:lineRule="auto"/>
        <w:jc w:val="both"/>
        <w:rPr>
          <w:sz w:val="26"/>
          <w:szCs w:val="28"/>
        </w:rPr>
      </w:pPr>
      <w:r w:rsidRPr="00F63C99">
        <w:rPr>
          <w:sz w:val="26"/>
          <w:szCs w:val="28"/>
          <w:lang w:eastAsia="ru-RU"/>
        </w:rPr>
        <w:lastRenderedPageBreak/>
        <w:tab/>
      </w:r>
      <w:r w:rsidRPr="00F63C99">
        <w:rPr>
          <w:color w:val="000000"/>
          <w:sz w:val="26"/>
          <w:szCs w:val="28"/>
        </w:rPr>
        <w:t>Курс занятий р</w:t>
      </w:r>
      <w:r>
        <w:rPr>
          <w:color w:val="000000"/>
          <w:sz w:val="26"/>
          <w:szCs w:val="28"/>
        </w:rPr>
        <w:t>ассчитан на 8 месяцев (с сентября</w:t>
      </w:r>
      <w:r w:rsidRPr="00F63C99">
        <w:rPr>
          <w:color w:val="000000"/>
          <w:sz w:val="26"/>
          <w:szCs w:val="28"/>
        </w:rPr>
        <w:t xml:space="preserve"> по май). Тема занятий, методы и приемы решения задач, выбор практического материала корректируются, варьируются в зависимости от способностей детей, их интересов и желаний, времени года, выбора темы и т.д.</w:t>
      </w:r>
      <w:r w:rsidRPr="00F63C99">
        <w:rPr>
          <w:sz w:val="26"/>
          <w:szCs w:val="28"/>
        </w:rPr>
        <w:t xml:space="preserve"> </w:t>
      </w:r>
    </w:p>
    <w:p w:rsidR="001A2629" w:rsidRPr="00F63C99" w:rsidRDefault="001A2629" w:rsidP="001A2629">
      <w:pPr>
        <w:shd w:val="clear" w:color="auto" w:fill="FFFFFF"/>
        <w:autoSpaceDE w:val="0"/>
        <w:autoSpaceDN w:val="0"/>
        <w:adjustRightInd w:val="0"/>
        <w:spacing w:line="360" w:lineRule="auto"/>
        <w:jc w:val="both"/>
        <w:rPr>
          <w:b/>
          <w:sz w:val="26"/>
          <w:szCs w:val="28"/>
        </w:rPr>
      </w:pPr>
      <w:r w:rsidRPr="00F63C99">
        <w:rPr>
          <w:b/>
          <w:sz w:val="26"/>
          <w:szCs w:val="28"/>
        </w:rPr>
        <w:t>2.1</w:t>
      </w:r>
      <w:r>
        <w:rPr>
          <w:b/>
          <w:sz w:val="26"/>
          <w:szCs w:val="28"/>
        </w:rPr>
        <w:t>.</w:t>
      </w:r>
      <w:r w:rsidRPr="00F63C99">
        <w:rPr>
          <w:b/>
          <w:sz w:val="26"/>
          <w:szCs w:val="28"/>
        </w:rPr>
        <w:t xml:space="preserve"> Материально- технические условия </w:t>
      </w:r>
    </w:p>
    <w:p w:rsidR="001A2629" w:rsidRPr="00F63C99" w:rsidRDefault="001A2629" w:rsidP="001A2629">
      <w:pPr>
        <w:shd w:val="clear" w:color="auto" w:fill="FFFFFF"/>
        <w:autoSpaceDE w:val="0"/>
        <w:autoSpaceDN w:val="0"/>
        <w:adjustRightInd w:val="0"/>
        <w:spacing w:line="360" w:lineRule="auto"/>
        <w:ind w:firstLine="720"/>
        <w:jc w:val="both"/>
        <w:rPr>
          <w:sz w:val="26"/>
          <w:szCs w:val="28"/>
        </w:rPr>
      </w:pPr>
      <w:r w:rsidRPr="00F63C99">
        <w:rPr>
          <w:sz w:val="26"/>
          <w:szCs w:val="28"/>
        </w:rPr>
        <w:t>- Занятия проходят в помещении</w:t>
      </w:r>
      <w:r>
        <w:rPr>
          <w:sz w:val="26"/>
          <w:szCs w:val="28"/>
        </w:rPr>
        <w:t>,</w:t>
      </w:r>
      <w:r w:rsidRPr="00F63C99">
        <w:rPr>
          <w:sz w:val="26"/>
          <w:szCs w:val="28"/>
        </w:rPr>
        <w:t xml:space="preserve"> </w:t>
      </w:r>
      <w:r>
        <w:rPr>
          <w:sz w:val="26"/>
          <w:szCs w:val="28"/>
        </w:rPr>
        <w:t xml:space="preserve">где находятся </w:t>
      </w:r>
      <w:r w:rsidRPr="00F63C99">
        <w:rPr>
          <w:sz w:val="26"/>
          <w:szCs w:val="28"/>
        </w:rPr>
        <w:t>стол</w:t>
      </w:r>
      <w:r>
        <w:rPr>
          <w:sz w:val="26"/>
          <w:szCs w:val="28"/>
        </w:rPr>
        <w:t xml:space="preserve">ы </w:t>
      </w:r>
      <w:r w:rsidRPr="00F63C99">
        <w:rPr>
          <w:sz w:val="26"/>
          <w:szCs w:val="28"/>
        </w:rPr>
        <w:t xml:space="preserve">и стулья по количеству и росту детей </w:t>
      </w:r>
    </w:p>
    <w:p w:rsidR="001A2629" w:rsidRPr="00F63C99" w:rsidRDefault="001A2629" w:rsidP="001A2629">
      <w:pPr>
        <w:spacing w:line="360" w:lineRule="auto"/>
        <w:ind w:firstLine="720"/>
        <w:jc w:val="both"/>
        <w:rPr>
          <w:sz w:val="26"/>
          <w:szCs w:val="28"/>
        </w:rPr>
      </w:pPr>
      <w:r w:rsidRPr="00F63C99">
        <w:rPr>
          <w:sz w:val="26"/>
          <w:szCs w:val="28"/>
        </w:rPr>
        <w:t>- Подбор и разработка игровых занятий;</w:t>
      </w:r>
    </w:p>
    <w:p w:rsidR="001A2629" w:rsidRPr="00F63C99" w:rsidRDefault="001A2629" w:rsidP="001A2629">
      <w:pPr>
        <w:spacing w:line="360" w:lineRule="auto"/>
        <w:ind w:firstLine="720"/>
        <w:jc w:val="both"/>
        <w:rPr>
          <w:sz w:val="26"/>
          <w:szCs w:val="28"/>
        </w:rPr>
      </w:pPr>
      <w:r w:rsidRPr="00F63C99">
        <w:rPr>
          <w:sz w:val="26"/>
          <w:szCs w:val="28"/>
        </w:rPr>
        <w:t>- Мультимедийная установка, магнитофон, фотоаппарат</w:t>
      </w:r>
      <w:r>
        <w:rPr>
          <w:sz w:val="26"/>
          <w:szCs w:val="28"/>
        </w:rPr>
        <w:t>;</w:t>
      </w:r>
    </w:p>
    <w:p w:rsidR="001A2629" w:rsidRPr="00F63C99" w:rsidRDefault="001A2629" w:rsidP="001A2629">
      <w:pPr>
        <w:spacing w:line="360" w:lineRule="auto"/>
        <w:ind w:firstLine="720"/>
        <w:jc w:val="both"/>
        <w:rPr>
          <w:sz w:val="26"/>
          <w:szCs w:val="28"/>
        </w:rPr>
      </w:pPr>
      <w:r w:rsidRPr="00F63C99">
        <w:rPr>
          <w:sz w:val="26"/>
          <w:szCs w:val="28"/>
        </w:rPr>
        <w:t>- Картотека артикуляционной гимнастики, пальчиковых игр, атрибутики, изготовление разных видов алфавита;</w:t>
      </w:r>
    </w:p>
    <w:p w:rsidR="001A2629" w:rsidRPr="00F63C99" w:rsidRDefault="001A2629" w:rsidP="001A2629">
      <w:pPr>
        <w:spacing w:line="360" w:lineRule="auto"/>
        <w:ind w:firstLine="720"/>
        <w:jc w:val="both"/>
        <w:rPr>
          <w:sz w:val="26"/>
          <w:szCs w:val="28"/>
        </w:rPr>
      </w:pPr>
      <w:r w:rsidRPr="00F63C99">
        <w:rPr>
          <w:sz w:val="26"/>
          <w:szCs w:val="28"/>
        </w:rPr>
        <w:t>-</w:t>
      </w:r>
      <w:r>
        <w:rPr>
          <w:sz w:val="26"/>
          <w:szCs w:val="28"/>
        </w:rPr>
        <w:t xml:space="preserve"> </w:t>
      </w:r>
      <w:r w:rsidRPr="00F63C99">
        <w:rPr>
          <w:sz w:val="26"/>
          <w:szCs w:val="28"/>
        </w:rPr>
        <w:t>Изготовление шаблонов букв, схем, предметных изображений на каждую букву;</w:t>
      </w:r>
    </w:p>
    <w:p w:rsidR="001A2629" w:rsidRPr="00F63C99" w:rsidRDefault="001A2629" w:rsidP="001A2629">
      <w:pPr>
        <w:shd w:val="clear" w:color="auto" w:fill="FFFFFF"/>
        <w:autoSpaceDE w:val="0"/>
        <w:autoSpaceDN w:val="0"/>
        <w:adjustRightInd w:val="0"/>
        <w:spacing w:line="360" w:lineRule="auto"/>
        <w:jc w:val="both"/>
        <w:rPr>
          <w:sz w:val="26"/>
          <w:szCs w:val="28"/>
        </w:rPr>
      </w:pPr>
      <w:r>
        <w:rPr>
          <w:sz w:val="26"/>
          <w:szCs w:val="28"/>
        </w:rPr>
        <w:tab/>
        <w:t xml:space="preserve">- </w:t>
      </w:r>
      <w:r w:rsidRPr="00F63C99">
        <w:rPr>
          <w:sz w:val="26"/>
          <w:szCs w:val="28"/>
        </w:rPr>
        <w:t>Систематизация литературно - художественного материала: стихи, загадки, пословицы, поговорки -</w:t>
      </w:r>
      <w:r>
        <w:rPr>
          <w:sz w:val="26"/>
          <w:szCs w:val="28"/>
        </w:rPr>
        <w:t xml:space="preserve"> с целью акти</w:t>
      </w:r>
      <w:r w:rsidRPr="00F63C99">
        <w:rPr>
          <w:sz w:val="26"/>
          <w:szCs w:val="28"/>
        </w:rPr>
        <w:t>визации деятельности детей, расширения представлений об окружающем.</w:t>
      </w:r>
    </w:p>
    <w:p w:rsidR="001A2629" w:rsidRPr="00F63C99" w:rsidRDefault="001A2629" w:rsidP="001A2629">
      <w:pPr>
        <w:shd w:val="clear" w:color="auto" w:fill="FFFFFF"/>
        <w:autoSpaceDE w:val="0"/>
        <w:autoSpaceDN w:val="0"/>
        <w:adjustRightInd w:val="0"/>
        <w:spacing w:line="360" w:lineRule="auto"/>
        <w:ind w:firstLine="720"/>
        <w:jc w:val="both"/>
        <w:rPr>
          <w:sz w:val="26"/>
          <w:szCs w:val="28"/>
        </w:rPr>
      </w:pPr>
      <w:r w:rsidRPr="00F63C99">
        <w:rPr>
          <w:sz w:val="26"/>
          <w:szCs w:val="28"/>
        </w:rPr>
        <w:t>- Подбор физкультминуток, подвижных игр для занятий</w:t>
      </w:r>
    </w:p>
    <w:p w:rsidR="001A2629" w:rsidRPr="00F63C99" w:rsidRDefault="001A2629" w:rsidP="001A2629">
      <w:pPr>
        <w:shd w:val="clear" w:color="auto" w:fill="FFFFFF"/>
        <w:autoSpaceDE w:val="0"/>
        <w:autoSpaceDN w:val="0"/>
        <w:adjustRightInd w:val="0"/>
        <w:ind w:firstLine="720"/>
        <w:jc w:val="both"/>
        <w:rPr>
          <w:sz w:val="26"/>
          <w:szCs w:val="28"/>
        </w:rPr>
      </w:pPr>
    </w:p>
    <w:p w:rsidR="001A2629" w:rsidRPr="00F63C99" w:rsidRDefault="001A2629" w:rsidP="001A2629">
      <w:pPr>
        <w:shd w:val="clear" w:color="auto" w:fill="FFFFFF"/>
        <w:autoSpaceDE w:val="0"/>
        <w:autoSpaceDN w:val="0"/>
        <w:adjustRightInd w:val="0"/>
        <w:spacing w:line="360" w:lineRule="auto"/>
        <w:jc w:val="both"/>
        <w:rPr>
          <w:b/>
          <w:color w:val="000000"/>
          <w:sz w:val="26"/>
          <w:szCs w:val="28"/>
        </w:rPr>
      </w:pPr>
      <w:r w:rsidRPr="00F63C99">
        <w:rPr>
          <w:b/>
          <w:color w:val="000000"/>
          <w:sz w:val="26"/>
          <w:szCs w:val="28"/>
        </w:rPr>
        <w:t>2.2</w:t>
      </w:r>
      <w:r>
        <w:rPr>
          <w:b/>
          <w:color w:val="000000"/>
          <w:sz w:val="26"/>
          <w:szCs w:val="28"/>
        </w:rPr>
        <w:t>.</w:t>
      </w:r>
      <w:r w:rsidRPr="00F63C99">
        <w:rPr>
          <w:b/>
          <w:color w:val="000000"/>
          <w:sz w:val="26"/>
          <w:szCs w:val="28"/>
        </w:rPr>
        <w:t xml:space="preserve"> Требования к педагогическим работникам</w:t>
      </w:r>
    </w:p>
    <w:p w:rsidR="001A2629" w:rsidRPr="00F63C99" w:rsidRDefault="001A2629" w:rsidP="001A2629">
      <w:pPr>
        <w:pStyle w:val="a4"/>
        <w:spacing w:after="0" w:line="360" w:lineRule="auto"/>
        <w:ind w:firstLine="454"/>
        <w:jc w:val="both"/>
        <w:rPr>
          <w:sz w:val="26"/>
          <w:szCs w:val="28"/>
        </w:rPr>
      </w:pPr>
      <w:r w:rsidRPr="00F63C99">
        <w:rPr>
          <w:sz w:val="26"/>
          <w:szCs w:val="28"/>
        </w:rPr>
        <w:t>На основании Единого квалификационного справочника должностей руководителей, специалистов и служащих</w:t>
      </w:r>
      <w:r w:rsidRPr="00F63C99">
        <w:rPr>
          <w:sz w:val="26"/>
        </w:rPr>
        <w:t xml:space="preserve"> (</w:t>
      </w:r>
      <w:r w:rsidRPr="00F63C99">
        <w:rPr>
          <w:rStyle w:val="1241"/>
          <w:sz w:val="26"/>
          <w:szCs w:val="28"/>
        </w:rPr>
        <w:t>Приказ Министерства здравоохранения и социального развития</w:t>
      </w:r>
      <w:r w:rsidRPr="00F63C99">
        <w:rPr>
          <w:rStyle w:val="1240"/>
          <w:sz w:val="26"/>
          <w:szCs w:val="28"/>
        </w:rPr>
        <w:t xml:space="preserve"> </w:t>
      </w:r>
      <w:r w:rsidRPr="00F63C99">
        <w:rPr>
          <w:rStyle w:val="1241"/>
          <w:sz w:val="26"/>
          <w:szCs w:val="28"/>
        </w:rPr>
        <w:t>Российской Федерации (</w:t>
      </w:r>
      <w:proofErr w:type="spellStart"/>
      <w:r w:rsidRPr="00F63C99">
        <w:rPr>
          <w:rStyle w:val="1241"/>
          <w:sz w:val="26"/>
          <w:szCs w:val="28"/>
        </w:rPr>
        <w:t>Минздравсоцразвития</w:t>
      </w:r>
      <w:proofErr w:type="spellEnd"/>
      <w:r w:rsidRPr="00F63C99">
        <w:rPr>
          <w:rStyle w:val="1241"/>
          <w:sz w:val="26"/>
          <w:szCs w:val="28"/>
        </w:rPr>
        <w:t xml:space="preserve"> России) от 26 августа</w:t>
      </w:r>
      <w:r w:rsidRPr="00F63C99">
        <w:rPr>
          <w:rStyle w:val="1240"/>
          <w:sz w:val="26"/>
          <w:szCs w:val="28"/>
        </w:rPr>
        <w:t xml:space="preserve"> </w:t>
      </w:r>
      <w:r w:rsidRPr="00F63C99">
        <w:rPr>
          <w:rStyle w:val="1241"/>
          <w:sz w:val="26"/>
          <w:szCs w:val="28"/>
        </w:rPr>
        <w:t>2010 г. № 761</w:t>
      </w:r>
      <w:r>
        <w:rPr>
          <w:rStyle w:val="1241"/>
          <w:sz w:val="26"/>
          <w:szCs w:val="28"/>
        </w:rPr>
        <w:t xml:space="preserve"> </w:t>
      </w:r>
      <w:r w:rsidRPr="00F63C99">
        <w:rPr>
          <w:rStyle w:val="1241"/>
          <w:sz w:val="26"/>
          <w:szCs w:val="28"/>
        </w:rPr>
        <w:t>«Об утверждении Единого квалификационного справочника должностей руководителей, специалистов и служащих», п</w:t>
      </w:r>
      <w:r w:rsidRPr="00F63C99">
        <w:rPr>
          <w:sz w:val="26"/>
          <w:szCs w:val="28"/>
        </w:rPr>
        <w:t>рограм</w:t>
      </w:r>
      <w:r>
        <w:rPr>
          <w:sz w:val="26"/>
          <w:szCs w:val="28"/>
        </w:rPr>
        <w:t xml:space="preserve">му дополнительного образования </w:t>
      </w:r>
      <w:r w:rsidRPr="00F63C99">
        <w:rPr>
          <w:sz w:val="26"/>
          <w:szCs w:val="28"/>
        </w:rPr>
        <w:t xml:space="preserve">ведет педагог с педагогическим образованием </w:t>
      </w:r>
      <w:r>
        <w:rPr>
          <w:sz w:val="26"/>
          <w:szCs w:val="28"/>
        </w:rPr>
        <w:t xml:space="preserve">первой или </w:t>
      </w:r>
      <w:r w:rsidRPr="00F63C99">
        <w:rPr>
          <w:sz w:val="26"/>
          <w:szCs w:val="28"/>
        </w:rPr>
        <w:t>высшей квалификационной категорией.</w:t>
      </w:r>
    </w:p>
    <w:p w:rsidR="001A2629" w:rsidRPr="00F63C99" w:rsidRDefault="001A2629" w:rsidP="001A2629">
      <w:pPr>
        <w:spacing w:line="360" w:lineRule="auto"/>
        <w:jc w:val="both"/>
        <w:rPr>
          <w:b/>
          <w:sz w:val="26"/>
          <w:szCs w:val="28"/>
        </w:rPr>
      </w:pPr>
    </w:p>
    <w:p w:rsidR="001A2629" w:rsidRPr="00F63C99" w:rsidRDefault="001A2629" w:rsidP="001A2629">
      <w:pPr>
        <w:spacing w:line="360" w:lineRule="auto"/>
        <w:jc w:val="both"/>
        <w:rPr>
          <w:sz w:val="26"/>
          <w:szCs w:val="28"/>
        </w:rPr>
      </w:pPr>
      <w:r w:rsidRPr="00F63C99">
        <w:rPr>
          <w:b/>
          <w:sz w:val="26"/>
          <w:szCs w:val="28"/>
        </w:rPr>
        <w:t>2.3</w:t>
      </w:r>
      <w:r>
        <w:rPr>
          <w:b/>
          <w:sz w:val="26"/>
          <w:szCs w:val="28"/>
        </w:rPr>
        <w:t>.</w:t>
      </w:r>
      <w:r w:rsidRPr="00F63C99">
        <w:rPr>
          <w:b/>
          <w:sz w:val="26"/>
          <w:szCs w:val="28"/>
        </w:rPr>
        <w:t xml:space="preserve"> Информационно-методические условия</w:t>
      </w:r>
    </w:p>
    <w:p w:rsidR="001A2629" w:rsidRPr="00F63C99" w:rsidRDefault="001A2629" w:rsidP="001A2629">
      <w:pPr>
        <w:spacing w:line="360" w:lineRule="auto"/>
        <w:ind w:firstLine="708"/>
        <w:jc w:val="both"/>
        <w:rPr>
          <w:sz w:val="26"/>
          <w:szCs w:val="28"/>
        </w:rPr>
      </w:pPr>
      <w:r w:rsidRPr="00F63C99">
        <w:rPr>
          <w:sz w:val="26"/>
          <w:szCs w:val="28"/>
        </w:rPr>
        <w:t xml:space="preserve">В соответствии со </w:t>
      </w:r>
      <w:r w:rsidRPr="00F63C99">
        <w:rPr>
          <w:bCs/>
          <w:sz w:val="26"/>
          <w:szCs w:val="28"/>
        </w:rPr>
        <w:t>ст. 18. «Печатные и электронные образовательные и информационные ресурсы»</w:t>
      </w:r>
      <w:r w:rsidRPr="00F63C99">
        <w:rPr>
          <w:bCs/>
          <w:iCs/>
          <w:sz w:val="26"/>
          <w:szCs w:val="28"/>
        </w:rPr>
        <w:t xml:space="preserve"> Федерального закона Российской Федерации от 29 декабря 2012 г. № 273-ФЗ «Об образовании в Российской Федерации» </w:t>
      </w:r>
      <w:proofErr w:type="gramStart"/>
      <w:r w:rsidRPr="00F63C99">
        <w:rPr>
          <w:sz w:val="26"/>
          <w:szCs w:val="28"/>
        </w:rPr>
        <w:t>В</w:t>
      </w:r>
      <w:proofErr w:type="gramEnd"/>
      <w:r w:rsidRPr="00F63C99">
        <w:rPr>
          <w:sz w:val="26"/>
          <w:szCs w:val="28"/>
        </w:rPr>
        <w:t xml:space="preserve"> детском саду имеется библиотека печатных изданий. Педагог имеет необходимую литературу, доступ к Интернету.</w:t>
      </w:r>
    </w:p>
    <w:p w:rsidR="001A2629" w:rsidRPr="00F63C99" w:rsidRDefault="001A2629" w:rsidP="001A2629">
      <w:pPr>
        <w:jc w:val="center"/>
        <w:rPr>
          <w:b/>
          <w:sz w:val="26"/>
          <w:szCs w:val="28"/>
        </w:rPr>
      </w:pPr>
    </w:p>
    <w:p w:rsidR="001A2629" w:rsidRPr="00F63C99" w:rsidRDefault="001A2629" w:rsidP="001A2629">
      <w:pPr>
        <w:jc w:val="both"/>
        <w:rPr>
          <w:b/>
          <w:sz w:val="26"/>
          <w:szCs w:val="28"/>
        </w:rPr>
      </w:pPr>
      <w:r w:rsidRPr="00F63C99">
        <w:rPr>
          <w:b/>
          <w:sz w:val="26"/>
          <w:szCs w:val="28"/>
        </w:rPr>
        <w:t xml:space="preserve">3. Учебный план </w:t>
      </w:r>
    </w:p>
    <w:p w:rsidR="001A2629" w:rsidRPr="00F63C99" w:rsidRDefault="001A2629" w:rsidP="001A2629">
      <w:pPr>
        <w:widowControl w:val="0"/>
        <w:autoSpaceDE w:val="0"/>
        <w:autoSpaceDN w:val="0"/>
        <w:adjustRightInd w:val="0"/>
        <w:spacing w:line="360" w:lineRule="auto"/>
        <w:jc w:val="both"/>
        <w:rPr>
          <w:bCs/>
          <w:sz w:val="26"/>
          <w:szCs w:val="28"/>
        </w:rPr>
      </w:pPr>
      <w:r w:rsidRPr="00F63C99">
        <w:rPr>
          <w:sz w:val="26"/>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tblGrid>
      <w:tr w:rsidR="001A2629" w:rsidRPr="00F63C99" w:rsidTr="00AC663F">
        <w:trPr>
          <w:jc w:val="center"/>
        </w:trPr>
        <w:tc>
          <w:tcPr>
            <w:tcW w:w="2392" w:type="dxa"/>
          </w:tcPr>
          <w:p w:rsidR="001A2629" w:rsidRPr="00F63C99" w:rsidRDefault="001A2629" w:rsidP="00AC663F">
            <w:pPr>
              <w:widowControl w:val="0"/>
              <w:autoSpaceDE w:val="0"/>
              <w:autoSpaceDN w:val="0"/>
              <w:adjustRightInd w:val="0"/>
              <w:jc w:val="both"/>
              <w:rPr>
                <w:bCs/>
                <w:sz w:val="26"/>
                <w:szCs w:val="28"/>
              </w:rPr>
            </w:pPr>
            <w:r w:rsidRPr="00F63C99">
              <w:rPr>
                <w:bCs/>
                <w:sz w:val="26"/>
                <w:szCs w:val="28"/>
              </w:rPr>
              <w:t>Название модуля</w:t>
            </w:r>
          </w:p>
        </w:tc>
        <w:tc>
          <w:tcPr>
            <w:tcW w:w="2393" w:type="dxa"/>
          </w:tcPr>
          <w:p w:rsidR="001A2629" w:rsidRPr="00F63C99" w:rsidRDefault="001A2629" w:rsidP="00AC663F">
            <w:pPr>
              <w:widowControl w:val="0"/>
              <w:autoSpaceDE w:val="0"/>
              <w:autoSpaceDN w:val="0"/>
              <w:adjustRightInd w:val="0"/>
              <w:jc w:val="both"/>
              <w:rPr>
                <w:bCs/>
                <w:sz w:val="26"/>
                <w:szCs w:val="28"/>
              </w:rPr>
            </w:pPr>
            <w:r w:rsidRPr="00F63C99">
              <w:rPr>
                <w:bCs/>
                <w:sz w:val="26"/>
                <w:szCs w:val="28"/>
              </w:rPr>
              <w:t xml:space="preserve">Количество занятий </w:t>
            </w:r>
          </w:p>
        </w:tc>
        <w:tc>
          <w:tcPr>
            <w:tcW w:w="2393" w:type="dxa"/>
          </w:tcPr>
          <w:p w:rsidR="001A2629" w:rsidRPr="00F63C99" w:rsidRDefault="001A2629" w:rsidP="00AC663F">
            <w:pPr>
              <w:widowControl w:val="0"/>
              <w:autoSpaceDE w:val="0"/>
              <w:autoSpaceDN w:val="0"/>
              <w:adjustRightInd w:val="0"/>
              <w:jc w:val="both"/>
              <w:rPr>
                <w:bCs/>
                <w:sz w:val="26"/>
                <w:szCs w:val="28"/>
              </w:rPr>
            </w:pPr>
            <w:r w:rsidRPr="00F63C99">
              <w:rPr>
                <w:bCs/>
                <w:sz w:val="26"/>
                <w:szCs w:val="28"/>
              </w:rPr>
              <w:t>Количество занятий в год</w:t>
            </w:r>
          </w:p>
        </w:tc>
      </w:tr>
      <w:tr w:rsidR="001A2629" w:rsidRPr="00F63C99" w:rsidTr="00AC663F">
        <w:trPr>
          <w:jc w:val="center"/>
        </w:trPr>
        <w:tc>
          <w:tcPr>
            <w:tcW w:w="2392" w:type="dxa"/>
          </w:tcPr>
          <w:p w:rsidR="001A2629" w:rsidRPr="00F63C99" w:rsidRDefault="001A2629" w:rsidP="00AC663F">
            <w:pPr>
              <w:widowControl w:val="0"/>
              <w:autoSpaceDE w:val="0"/>
              <w:autoSpaceDN w:val="0"/>
              <w:adjustRightInd w:val="0"/>
              <w:jc w:val="both"/>
              <w:rPr>
                <w:bCs/>
                <w:sz w:val="26"/>
                <w:szCs w:val="28"/>
              </w:rPr>
            </w:pPr>
            <w:r w:rsidRPr="00F63C99">
              <w:rPr>
                <w:bCs/>
                <w:sz w:val="26"/>
                <w:szCs w:val="28"/>
              </w:rPr>
              <w:t xml:space="preserve">«В </w:t>
            </w:r>
            <w:r>
              <w:rPr>
                <w:bCs/>
                <w:sz w:val="26"/>
                <w:szCs w:val="28"/>
              </w:rPr>
              <w:t>мире</w:t>
            </w:r>
            <w:r w:rsidRPr="00F63C99">
              <w:rPr>
                <w:bCs/>
                <w:sz w:val="26"/>
                <w:szCs w:val="28"/>
              </w:rPr>
              <w:t xml:space="preserve"> букв и звуков».</w:t>
            </w:r>
          </w:p>
        </w:tc>
        <w:tc>
          <w:tcPr>
            <w:tcW w:w="2393" w:type="dxa"/>
          </w:tcPr>
          <w:p w:rsidR="001A2629" w:rsidRPr="00F63C99" w:rsidRDefault="001A2629" w:rsidP="00AC663F">
            <w:pPr>
              <w:widowControl w:val="0"/>
              <w:autoSpaceDE w:val="0"/>
              <w:autoSpaceDN w:val="0"/>
              <w:adjustRightInd w:val="0"/>
              <w:spacing w:line="360" w:lineRule="auto"/>
              <w:jc w:val="both"/>
              <w:rPr>
                <w:bCs/>
                <w:sz w:val="26"/>
                <w:szCs w:val="28"/>
              </w:rPr>
            </w:pPr>
            <w:r w:rsidRPr="00F63C99">
              <w:rPr>
                <w:bCs/>
                <w:sz w:val="26"/>
                <w:szCs w:val="28"/>
              </w:rPr>
              <w:t>2 занятия в неделю</w:t>
            </w:r>
          </w:p>
        </w:tc>
        <w:tc>
          <w:tcPr>
            <w:tcW w:w="2393" w:type="dxa"/>
          </w:tcPr>
          <w:p w:rsidR="001A2629" w:rsidRPr="00F63C99" w:rsidRDefault="001A2629" w:rsidP="00AC663F">
            <w:pPr>
              <w:widowControl w:val="0"/>
              <w:autoSpaceDE w:val="0"/>
              <w:autoSpaceDN w:val="0"/>
              <w:adjustRightInd w:val="0"/>
              <w:spacing w:line="360" w:lineRule="auto"/>
              <w:jc w:val="both"/>
              <w:rPr>
                <w:bCs/>
                <w:sz w:val="26"/>
                <w:szCs w:val="28"/>
              </w:rPr>
            </w:pPr>
            <w:r>
              <w:rPr>
                <w:bCs/>
                <w:sz w:val="26"/>
                <w:szCs w:val="28"/>
              </w:rPr>
              <w:t>68</w:t>
            </w:r>
          </w:p>
        </w:tc>
      </w:tr>
    </w:tbl>
    <w:p w:rsidR="001A2629" w:rsidRDefault="001A2629" w:rsidP="001A2629">
      <w:pPr>
        <w:spacing w:line="360" w:lineRule="auto"/>
        <w:jc w:val="both"/>
        <w:rPr>
          <w:sz w:val="26"/>
          <w:szCs w:val="28"/>
        </w:rPr>
      </w:pPr>
      <w:r w:rsidRPr="00F63C99">
        <w:rPr>
          <w:sz w:val="26"/>
          <w:szCs w:val="28"/>
        </w:rPr>
        <w:tab/>
      </w:r>
    </w:p>
    <w:p w:rsidR="001A2629" w:rsidRPr="00F63C99" w:rsidRDefault="001A2629" w:rsidP="001A2629">
      <w:pPr>
        <w:spacing w:line="360" w:lineRule="auto"/>
        <w:jc w:val="both"/>
        <w:rPr>
          <w:sz w:val="26"/>
          <w:szCs w:val="28"/>
        </w:rPr>
      </w:pPr>
      <w:r w:rsidRPr="00F63C99">
        <w:rPr>
          <w:sz w:val="26"/>
          <w:szCs w:val="28"/>
        </w:rPr>
        <w:t xml:space="preserve">Программа «Грамотейка» вводит ребенка в мир </w:t>
      </w:r>
      <w:r>
        <w:rPr>
          <w:sz w:val="26"/>
          <w:szCs w:val="28"/>
        </w:rPr>
        <w:t xml:space="preserve">звуков и букв, </w:t>
      </w:r>
      <w:r w:rsidRPr="00F63C99">
        <w:rPr>
          <w:sz w:val="26"/>
          <w:szCs w:val="28"/>
        </w:rPr>
        <w:t xml:space="preserve">обеспечивает максимальный уровень фонематических, </w:t>
      </w:r>
      <w:proofErr w:type="spellStart"/>
      <w:r w:rsidRPr="00F63C99">
        <w:rPr>
          <w:sz w:val="26"/>
          <w:szCs w:val="28"/>
        </w:rPr>
        <w:t>звуко</w:t>
      </w:r>
      <w:proofErr w:type="spellEnd"/>
      <w:r>
        <w:rPr>
          <w:sz w:val="26"/>
          <w:szCs w:val="28"/>
        </w:rPr>
        <w:t xml:space="preserve"> </w:t>
      </w:r>
      <w:r w:rsidRPr="00F63C99">
        <w:rPr>
          <w:sz w:val="26"/>
          <w:szCs w:val="28"/>
        </w:rPr>
        <w:t>-буквенных. графических средств, который создаёт предпосылки перехода к самостоятельному чтению.</w:t>
      </w:r>
    </w:p>
    <w:p w:rsidR="001A2629" w:rsidRPr="00F63C99" w:rsidRDefault="001A2629" w:rsidP="001A2629">
      <w:pPr>
        <w:spacing w:line="360" w:lineRule="auto"/>
        <w:ind w:firstLine="708"/>
        <w:jc w:val="both"/>
        <w:rPr>
          <w:b/>
          <w:sz w:val="26"/>
          <w:szCs w:val="28"/>
        </w:rPr>
      </w:pPr>
      <w:r w:rsidRPr="00F63C99">
        <w:rPr>
          <w:sz w:val="26"/>
          <w:szCs w:val="28"/>
        </w:rPr>
        <w:t>Программ</w:t>
      </w:r>
      <w:r>
        <w:rPr>
          <w:sz w:val="26"/>
          <w:szCs w:val="28"/>
        </w:rPr>
        <w:t xml:space="preserve">а построена таким образом, что </w:t>
      </w:r>
      <w:r w:rsidRPr="00F63C99">
        <w:rPr>
          <w:sz w:val="26"/>
          <w:szCs w:val="28"/>
        </w:rPr>
        <w:t xml:space="preserve">на освоение буквы и звука отводится два занятия, на которых создаются условия для ориентировочно-исследовательской деятельности детей, что достигается через систему действий, включающих не только словесно-зрительное, но и двигательное ознакомление со словом, буквой. </w:t>
      </w:r>
    </w:p>
    <w:p w:rsidR="001A2629" w:rsidRPr="00F63C99" w:rsidRDefault="001A2629" w:rsidP="001A2629">
      <w:pPr>
        <w:spacing w:line="360" w:lineRule="auto"/>
        <w:jc w:val="both"/>
        <w:rPr>
          <w:sz w:val="26"/>
          <w:szCs w:val="28"/>
        </w:rPr>
      </w:pPr>
      <w:r w:rsidRPr="00F63C99">
        <w:rPr>
          <w:b/>
          <w:sz w:val="26"/>
          <w:szCs w:val="28"/>
        </w:rPr>
        <w:t>3.1</w:t>
      </w:r>
      <w:r>
        <w:rPr>
          <w:b/>
          <w:sz w:val="26"/>
          <w:szCs w:val="28"/>
        </w:rPr>
        <w:t>.</w:t>
      </w:r>
      <w:r w:rsidRPr="00F63C99">
        <w:rPr>
          <w:b/>
          <w:sz w:val="26"/>
          <w:szCs w:val="28"/>
        </w:rPr>
        <w:t xml:space="preserve"> Модуль «В мире звуков и букв».</w:t>
      </w:r>
      <w:r w:rsidRPr="00F63C99">
        <w:rPr>
          <w:sz w:val="26"/>
          <w:szCs w:val="28"/>
        </w:rPr>
        <w:t xml:space="preserve"> </w:t>
      </w:r>
    </w:p>
    <w:p w:rsidR="001A2629" w:rsidRPr="00F63C99" w:rsidRDefault="001A2629" w:rsidP="001A2629">
      <w:pPr>
        <w:shd w:val="clear" w:color="auto" w:fill="FFFFFF"/>
        <w:spacing w:after="120" w:line="360" w:lineRule="auto"/>
        <w:jc w:val="both"/>
        <w:rPr>
          <w:sz w:val="26"/>
          <w:szCs w:val="28"/>
          <w:lang w:eastAsia="ru-RU"/>
        </w:rPr>
      </w:pPr>
      <w:r w:rsidRPr="00F63C99">
        <w:rPr>
          <w:sz w:val="26"/>
          <w:szCs w:val="28"/>
        </w:rPr>
        <w:tab/>
        <w:t xml:space="preserve">Модулю «В мире звуков и букв» отведено большее количество занятий, которые представляют систему увлекательных игр </w:t>
      </w:r>
      <w:r>
        <w:rPr>
          <w:sz w:val="26"/>
          <w:szCs w:val="28"/>
        </w:rPr>
        <w:t xml:space="preserve">и упражнений со звуками, </w:t>
      </w:r>
      <w:r w:rsidRPr="00F63C99">
        <w:rPr>
          <w:sz w:val="26"/>
          <w:szCs w:val="28"/>
        </w:rPr>
        <w:t xml:space="preserve">буквами, словами. В процессе освоения букв и звуков у детей развивается память, мышление, речь, формируются представления о </w:t>
      </w:r>
      <w:proofErr w:type="spellStart"/>
      <w:r w:rsidRPr="00F63C99">
        <w:rPr>
          <w:sz w:val="26"/>
          <w:szCs w:val="28"/>
        </w:rPr>
        <w:t>звуко</w:t>
      </w:r>
      <w:proofErr w:type="spellEnd"/>
      <w:r>
        <w:rPr>
          <w:sz w:val="26"/>
          <w:szCs w:val="28"/>
        </w:rPr>
        <w:t xml:space="preserve"> </w:t>
      </w:r>
      <w:r w:rsidRPr="00F63C99">
        <w:rPr>
          <w:sz w:val="26"/>
          <w:szCs w:val="28"/>
        </w:rPr>
        <w:t>-</w:t>
      </w:r>
      <w:r>
        <w:rPr>
          <w:sz w:val="26"/>
          <w:szCs w:val="28"/>
        </w:rPr>
        <w:t xml:space="preserve"> </w:t>
      </w:r>
      <w:r w:rsidRPr="00F63C99">
        <w:rPr>
          <w:sz w:val="26"/>
          <w:szCs w:val="28"/>
        </w:rPr>
        <w:t>буквенной стороне слова. У детей воспитываются навыки самоконтроля и самооценки.</w:t>
      </w:r>
    </w:p>
    <w:p w:rsidR="001A2629" w:rsidRDefault="001A2629" w:rsidP="001A2629">
      <w:pPr>
        <w:shd w:val="clear" w:color="auto" w:fill="FFFFFF"/>
        <w:autoSpaceDE w:val="0"/>
        <w:autoSpaceDN w:val="0"/>
        <w:adjustRightInd w:val="0"/>
        <w:rPr>
          <w:b/>
          <w:sz w:val="26"/>
          <w:szCs w:val="28"/>
        </w:rPr>
      </w:pPr>
    </w:p>
    <w:p w:rsidR="001A2629" w:rsidRPr="00F63C99" w:rsidRDefault="001A2629" w:rsidP="001A2629">
      <w:pPr>
        <w:shd w:val="clear" w:color="auto" w:fill="FFFFFF"/>
        <w:autoSpaceDE w:val="0"/>
        <w:autoSpaceDN w:val="0"/>
        <w:adjustRightInd w:val="0"/>
        <w:rPr>
          <w:b/>
          <w:sz w:val="26"/>
          <w:szCs w:val="28"/>
        </w:rPr>
      </w:pPr>
      <w:r w:rsidRPr="00F63C99">
        <w:rPr>
          <w:b/>
          <w:sz w:val="26"/>
          <w:szCs w:val="28"/>
        </w:rPr>
        <w:t>3.1.1</w:t>
      </w:r>
      <w:r>
        <w:rPr>
          <w:b/>
          <w:sz w:val="26"/>
          <w:szCs w:val="28"/>
        </w:rPr>
        <w:t>.</w:t>
      </w:r>
      <w:r w:rsidRPr="00F63C99">
        <w:rPr>
          <w:b/>
          <w:sz w:val="26"/>
          <w:szCs w:val="28"/>
        </w:rPr>
        <w:t xml:space="preserve"> Календарный план модуля «В мире звуков и букв».</w:t>
      </w:r>
    </w:p>
    <w:p w:rsidR="001A2629" w:rsidRPr="00F63C99" w:rsidRDefault="001A2629" w:rsidP="001A2629">
      <w:pPr>
        <w:jc w:val="center"/>
        <w:rPr>
          <w:sz w:val="26"/>
          <w:szCs w:val="28"/>
        </w:rPr>
      </w:pPr>
      <w:r w:rsidRPr="00F63C99">
        <w:rPr>
          <w:sz w:val="26"/>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1713"/>
        <w:gridCol w:w="1713"/>
        <w:gridCol w:w="1622"/>
        <w:gridCol w:w="1577"/>
      </w:tblGrid>
      <w:tr w:rsidR="001A2629" w:rsidRPr="00F63C99" w:rsidTr="00AC663F">
        <w:trPr>
          <w:jc w:val="center"/>
        </w:trPr>
        <w:tc>
          <w:tcPr>
            <w:tcW w:w="1586" w:type="dxa"/>
          </w:tcPr>
          <w:p w:rsidR="001A2629" w:rsidRPr="00F63C99" w:rsidRDefault="001A2629" w:rsidP="00AC663F">
            <w:pPr>
              <w:jc w:val="center"/>
              <w:rPr>
                <w:b/>
                <w:sz w:val="26"/>
                <w:szCs w:val="28"/>
              </w:rPr>
            </w:pPr>
            <w:r w:rsidRPr="00F63C99">
              <w:rPr>
                <w:b/>
                <w:sz w:val="26"/>
                <w:szCs w:val="28"/>
              </w:rPr>
              <w:t>месяц</w:t>
            </w:r>
          </w:p>
        </w:tc>
        <w:tc>
          <w:tcPr>
            <w:tcW w:w="1713" w:type="dxa"/>
          </w:tcPr>
          <w:p w:rsidR="001A2629" w:rsidRPr="00F63C99" w:rsidRDefault="001A2629" w:rsidP="00AC663F">
            <w:pPr>
              <w:jc w:val="center"/>
              <w:rPr>
                <w:b/>
                <w:sz w:val="26"/>
                <w:szCs w:val="28"/>
              </w:rPr>
            </w:pPr>
            <w:r w:rsidRPr="00F63C99">
              <w:rPr>
                <w:b/>
                <w:sz w:val="26"/>
                <w:szCs w:val="28"/>
              </w:rPr>
              <w:t>Количество</w:t>
            </w:r>
          </w:p>
          <w:p w:rsidR="001A2629" w:rsidRPr="00F63C99" w:rsidRDefault="001A2629" w:rsidP="00AC663F">
            <w:pPr>
              <w:jc w:val="center"/>
              <w:rPr>
                <w:b/>
                <w:sz w:val="26"/>
                <w:szCs w:val="28"/>
              </w:rPr>
            </w:pPr>
            <w:r w:rsidRPr="00F63C99">
              <w:rPr>
                <w:b/>
                <w:sz w:val="26"/>
                <w:szCs w:val="28"/>
              </w:rPr>
              <w:t>Занятий в неделю</w:t>
            </w:r>
          </w:p>
        </w:tc>
        <w:tc>
          <w:tcPr>
            <w:tcW w:w="1713" w:type="dxa"/>
          </w:tcPr>
          <w:p w:rsidR="001A2629" w:rsidRPr="00F63C99" w:rsidRDefault="001A2629" w:rsidP="00AC663F">
            <w:pPr>
              <w:jc w:val="center"/>
              <w:rPr>
                <w:b/>
                <w:sz w:val="26"/>
                <w:szCs w:val="28"/>
              </w:rPr>
            </w:pPr>
            <w:r w:rsidRPr="00F63C99">
              <w:rPr>
                <w:b/>
                <w:sz w:val="26"/>
                <w:szCs w:val="28"/>
              </w:rPr>
              <w:t>Количество занятий в месяц</w:t>
            </w:r>
          </w:p>
        </w:tc>
        <w:tc>
          <w:tcPr>
            <w:tcW w:w="1622" w:type="dxa"/>
          </w:tcPr>
          <w:p w:rsidR="001A2629" w:rsidRPr="00F63C99" w:rsidRDefault="001A2629" w:rsidP="00AC663F">
            <w:pPr>
              <w:jc w:val="center"/>
              <w:rPr>
                <w:b/>
                <w:sz w:val="26"/>
                <w:szCs w:val="28"/>
              </w:rPr>
            </w:pPr>
            <w:r w:rsidRPr="00F63C99">
              <w:rPr>
                <w:b/>
                <w:sz w:val="26"/>
                <w:szCs w:val="28"/>
              </w:rPr>
              <w:t xml:space="preserve">Время, отведенное на 1 занятие </w:t>
            </w:r>
          </w:p>
        </w:tc>
        <w:tc>
          <w:tcPr>
            <w:tcW w:w="1577" w:type="dxa"/>
          </w:tcPr>
          <w:p w:rsidR="001A2629" w:rsidRPr="00F63C99" w:rsidRDefault="001A2629" w:rsidP="00AC663F">
            <w:pPr>
              <w:jc w:val="center"/>
              <w:rPr>
                <w:b/>
                <w:sz w:val="26"/>
                <w:szCs w:val="28"/>
              </w:rPr>
            </w:pPr>
            <w:r w:rsidRPr="00F63C99">
              <w:rPr>
                <w:b/>
                <w:sz w:val="26"/>
                <w:szCs w:val="28"/>
              </w:rPr>
              <w:t>Время в месяц</w:t>
            </w:r>
          </w:p>
        </w:tc>
      </w:tr>
      <w:tr w:rsidR="001A2629" w:rsidRPr="00F63C99" w:rsidTr="00AC663F">
        <w:trPr>
          <w:jc w:val="center"/>
        </w:trPr>
        <w:tc>
          <w:tcPr>
            <w:tcW w:w="1586" w:type="dxa"/>
          </w:tcPr>
          <w:p w:rsidR="001A2629" w:rsidRPr="00F63C99" w:rsidRDefault="001A2629" w:rsidP="00AC663F">
            <w:pPr>
              <w:rPr>
                <w:sz w:val="26"/>
                <w:szCs w:val="28"/>
              </w:rPr>
            </w:pPr>
            <w:r>
              <w:rPr>
                <w:sz w:val="26"/>
                <w:szCs w:val="28"/>
              </w:rPr>
              <w:t>сентябрь</w:t>
            </w:r>
          </w:p>
        </w:tc>
        <w:tc>
          <w:tcPr>
            <w:tcW w:w="1713" w:type="dxa"/>
            <w:vMerge w:val="restart"/>
          </w:tcPr>
          <w:p w:rsidR="001A2629" w:rsidRPr="00F63C99" w:rsidRDefault="001A2629" w:rsidP="00AC663F">
            <w:pPr>
              <w:jc w:val="center"/>
              <w:rPr>
                <w:sz w:val="26"/>
                <w:szCs w:val="28"/>
              </w:rPr>
            </w:pPr>
          </w:p>
          <w:p w:rsidR="001A2629" w:rsidRPr="00F63C99" w:rsidRDefault="001A2629" w:rsidP="00AC663F">
            <w:pPr>
              <w:jc w:val="center"/>
              <w:rPr>
                <w:sz w:val="26"/>
                <w:szCs w:val="28"/>
              </w:rPr>
            </w:pPr>
          </w:p>
          <w:p w:rsidR="001A2629" w:rsidRPr="00F63C99" w:rsidRDefault="001A2629" w:rsidP="00AC663F">
            <w:pPr>
              <w:jc w:val="center"/>
              <w:rPr>
                <w:sz w:val="26"/>
                <w:szCs w:val="28"/>
              </w:rPr>
            </w:pPr>
            <w:r w:rsidRPr="00F63C99">
              <w:rPr>
                <w:sz w:val="26"/>
                <w:szCs w:val="28"/>
              </w:rPr>
              <w:t>2</w:t>
            </w:r>
          </w:p>
        </w:tc>
        <w:tc>
          <w:tcPr>
            <w:tcW w:w="1713" w:type="dxa"/>
          </w:tcPr>
          <w:p w:rsidR="001A2629" w:rsidRPr="00F63C99" w:rsidRDefault="001A2629" w:rsidP="00AC663F">
            <w:pPr>
              <w:jc w:val="center"/>
              <w:rPr>
                <w:sz w:val="26"/>
                <w:szCs w:val="28"/>
              </w:rPr>
            </w:pPr>
            <w:r>
              <w:rPr>
                <w:sz w:val="26"/>
                <w:szCs w:val="28"/>
              </w:rPr>
              <w:t>8</w:t>
            </w:r>
          </w:p>
        </w:tc>
        <w:tc>
          <w:tcPr>
            <w:tcW w:w="1622" w:type="dxa"/>
            <w:vMerge w:val="restart"/>
          </w:tcPr>
          <w:p w:rsidR="001A2629" w:rsidRPr="00F63C99" w:rsidRDefault="001A2629" w:rsidP="00AC663F">
            <w:pPr>
              <w:jc w:val="center"/>
              <w:rPr>
                <w:sz w:val="26"/>
                <w:szCs w:val="28"/>
              </w:rPr>
            </w:pPr>
            <w:r>
              <w:rPr>
                <w:sz w:val="26"/>
                <w:szCs w:val="28"/>
              </w:rPr>
              <w:t>25 мин</w:t>
            </w:r>
          </w:p>
        </w:tc>
        <w:tc>
          <w:tcPr>
            <w:tcW w:w="1577" w:type="dxa"/>
          </w:tcPr>
          <w:p w:rsidR="001A2629" w:rsidRPr="00F63C99" w:rsidRDefault="001A2629" w:rsidP="00AC663F">
            <w:pPr>
              <w:rPr>
                <w:sz w:val="26"/>
                <w:szCs w:val="28"/>
              </w:rPr>
            </w:pPr>
            <w:r>
              <w:rPr>
                <w:sz w:val="26"/>
                <w:szCs w:val="28"/>
              </w:rPr>
              <w:t>3</w:t>
            </w:r>
            <w:proofErr w:type="gramStart"/>
            <w:r>
              <w:rPr>
                <w:sz w:val="26"/>
                <w:szCs w:val="28"/>
              </w:rPr>
              <w:t>ч  20</w:t>
            </w:r>
            <w:proofErr w:type="gramEnd"/>
            <w:r w:rsidRPr="00F63C99">
              <w:rPr>
                <w:sz w:val="26"/>
                <w:szCs w:val="28"/>
              </w:rPr>
              <w:t>мин</w:t>
            </w:r>
          </w:p>
        </w:tc>
      </w:tr>
      <w:tr w:rsidR="001A2629" w:rsidRPr="00F63C99" w:rsidTr="00AC663F">
        <w:trPr>
          <w:jc w:val="center"/>
        </w:trPr>
        <w:tc>
          <w:tcPr>
            <w:tcW w:w="1586" w:type="dxa"/>
          </w:tcPr>
          <w:p w:rsidR="001A2629" w:rsidRPr="00F63C99" w:rsidRDefault="001A2629" w:rsidP="00AC663F">
            <w:pPr>
              <w:rPr>
                <w:sz w:val="26"/>
                <w:szCs w:val="28"/>
              </w:rPr>
            </w:pPr>
            <w:r w:rsidRPr="00F63C99">
              <w:rPr>
                <w:sz w:val="26"/>
                <w:szCs w:val="28"/>
              </w:rPr>
              <w:t>октябрь</w:t>
            </w:r>
          </w:p>
        </w:tc>
        <w:tc>
          <w:tcPr>
            <w:tcW w:w="1713" w:type="dxa"/>
            <w:vMerge/>
          </w:tcPr>
          <w:p w:rsidR="001A2629" w:rsidRPr="00F63C99" w:rsidRDefault="001A2629" w:rsidP="00AC663F">
            <w:pPr>
              <w:jc w:val="center"/>
              <w:rPr>
                <w:sz w:val="26"/>
                <w:szCs w:val="28"/>
              </w:rPr>
            </w:pPr>
          </w:p>
        </w:tc>
        <w:tc>
          <w:tcPr>
            <w:tcW w:w="1713" w:type="dxa"/>
          </w:tcPr>
          <w:p w:rsidR="001A2629" w:rsidRDefault="001A2629" w:rsidP="00AC663F">
            <w:pPr>
              <w:jc w:val="center"/>
              <w:rPr>
                <w:sz w:val="26"/>
                <w:szCs w:val="28"/>
              </w:rPr>
            </w:pPr>
            <w:r>
              <w:rPr>
                <w:sz w:val="26"/>
                <w:szCs w:val="28"/>
              </w:rPr>
              <w:t>8</w:t>
            </w:r>
          </w:p>
        </w:tc>
        <w:tc>
          <w:tcPr>
            <w:tcW w:w="1622" w:type="dxa"/>
            <w:vMerge/>
          </w:tcPr>
          <w:p w:rsidR="001A2629" w:rsidRDefault="001A2629" w:rsidP="00AC663F">
            <w:pPr>
              <w:jc w:val="center"/>
              <w:rPr>
                <w:sz w:val="26"/>
                <w:szCs w:val="28"/>
              </w:rPr>
            </w:pPr>
          </w:p>
        </w:tc>
        <w:tc>
          <w:tcPr>
            <w:tcW w:w="1577" w:type="dxa"/>
          </w:tcPr>
          <w:p w:rsidR="001A2629" w:rsidRDefault="001A2629" w:rsidP="00AC663F">
            <w:pPr>
              <w:rPr>
                <w:sz w:val="26"/>
                <w:szCs w:val="28"/>
              </w:rPr>
            </w:pPr>
            <w:r>
              <w:rPr>
                <w:sz w:val="26"/>
                <w:szCs w:val="28"/>
              </w:rPr>
              <w:t>3</w:t>
            </w:r>
            <w:proofErr w:type="gramStart"/>
            <w:r>
              <w:rPr>
                <w:sz w:val="26"/>
                <w:szCs w:val="28"/>
              </w:rPr>
              <w:t>ч  20</w:t>
            </w:r>
            <w:proofErr w:type="gramEnd"/>
            <w:r w:rsidRPr="00F63C99">
              <w:rPr>
                <w:sz w:val="26"/>
                <w:szCs w:val="28"/>
              </w:rPr>
              <w:t>мин</w:t>
            </w:r>
          </w:p>
        </w:tc>
      </w:tr>
      <w:tr w:rsidR="001A2629" w:rsidRPr="00F63C99" w:rsidTr="00AC663F">
        <w:trPr>
          <w:jc w:val="center"/>
        </w:trPr>
        <w:tc>
          <w:tcPr>
            <w:tcW w:w="1586" w:type="dxa"/>
          </w:tcPr>
          <w:p w:rsidR="001A2629" w:rsidRPr="00F63C99" w:rsidRDefault="001A2629" w:rsidP="00AC663F">
            <w:pPr>
              <w:rPr>
                <w:sz w:val="26"/>
                <w:szCs w:val="28"/>
              </w:rPr>
            </w:pPr>
            <w:r w:rsidRPr="00F63C99">
              <w:rPr>
                <w:sz w:val="26"/>
                <w:szCs w:val="28"/>
              </w:rPr>
              <w:t>ноябрь</w:t>
            </w:r>
          </w:p>
        </w:tc>
        <w:tc>
          <w:tcPr>
            <w:tcW w:w="1713" w:type="dxa"/>
            <w:vMerge/>
          </w:tcPr>
          <w:p w:rsidR="001A2629" w:rsidRPr="00F63C99" w:rsidRDefault="001A2629" w:rsidP="00AC663F">
            <w:pPr>
              <w:jc w:val="center"/>
              <w:rPr>
                <w:sz w:val="26"/>
                <w:szCs w:val="28"/>
              </w:rPr>
            </w:pPr>
          </w:p>
        </w:tc>
        <w:tc>
          <w:tcPr>
            <w:tcW w:w="1713" w:type="dxa"/>
          </w:tcPr>
          <w:p w:rsidR="001A2629" w:rsidRPr="00F63C99" w:rsidRDefault="001A2629" w:rsidP="00AC663F">
            <w:pPr>
              <w:jc w:val="center"/>
              <w:rPr>
                <w:sz w:val="26"/>
                <w:szCs w:val="28"/>
              </w:rPr>
            </w:pPr>
            <w:r>
              <w:rPr>
                <w:sz w:val="26"/>
                <w:szCs w:val="28"/>
              </w:rPr>
              <w:t>8</w:t>
            </w:r>
          </w:p>
        </w:tc>
        <w:tc>
          <w:tcPr>
            <w:tcW w:w="1622" w:type="dxa"/>
            <w:vMerge/>
          </w:tcPr>
          <w:p w:rsidR="001A2629" w:rsidRPr="00F63C99" w:rsidRDefault="001A2629" w:rsidP="00AC663F">
            <w:pPr>
              <w:jc w:val="center"/>
              <w:rPr>
                <w:sz w:val="26"/>
                <w:szCs w:val="28"/>
              </w:rPr>
            </w:pPr>
          </w:p>
        </w:tc>
        <w:tc>
          <w:tcPr>
            <w:tcW w:w="1577" w:type="dxa"/>
          </w:tcPr>
          <w:p w:rsidR="001A2629" w:rsidRPr="00F63C99" w:rsidRDefault="001A2629" w:rsidP="00AC663F">
            <w:pPr>
              <w:rPr>
                <w:sz w:val="26"/>
                <w:szCs w:val="28"/>
              </w:rPr>
            </w:pPr>
            <w:r>
              <w:rPr>
                <w:sz w:val="26"/>
                <w:szCs w:val="28"/>
              </w:rPr>
              <w:t>3</w:t>
            </w:r>
            <w:proofErr w:type="gramStart"/>
            <w:r>
              <w:rPr>
                <w:sz w:val="26"/>
                <w:szCs w:val="28"/>
              </w:rPr>
              <w:t>ч  20</w:t>
            </w:r>
            <w:proofErr w:type="gramEnd"/>
            <w:r w:rsidRPr="00F63C99">
              <w:rPr>
                <w:sz w:val="26"/>
                <w:szCs w:val="28"/>
              </w:rPr>
              <w:t>мин</w:t>
            </w:r>
          </w:p>
        </w:tc>
      </w:tr>
      <w:tr w:rsidR="001A2629" w:rsidRPr="00F63C99" w:rsidTr="00AC663F">
        <w:trPr>
          <w:jc w:val="center"/>
        </w:trPr>
        <w:tc>
          <w:tcPr>
            <w:tcW w:w="1586" w:type="dxa"/>
          </w:tcPr>
          <w:p w:rsidR="001A2629" w:rsidRPr="00F63C99" w:rsidRDefault="001A2629" w:rsidP="00AC663F">
            <w:pPr>
              <w:rPr>
                <w:sz w:val="26"/>
                <w:szCs w:val="28"/>
              </w:rPr>
            </w:pPr>
            <w:r w:rsidRPr="00F63C99">
              <w:rPr>
                <w:sz w:val="26"/>
                <w:szCs w:val="28"/>
              </w:rPr>
              <w:t>декабрь</w:t>
            </w:r>
          </w:p>
        </w:tc>
        <w:tc>
          <w:tcPr>
            <w:tcW w:w="1713" w:type="dxa"/>
            <w:vMerge/>
          </w:tcPr>
          <w:p w:rsidR="001A2629" w:rsidRPr="00F63C99" w:rsidRDefault="001A2629" w:rsidP="00AC663F">
            <w:pPr>
              <w:jc w:val="center"/>
              <w:rPr>
                <w:sz w:val="26"/>
                <w:szCs w:val="28"/>
              </w:rPr>
            </w:pPr>
          </w:p>
        </w:tc>
        <w:tc>
          <w:tcPr>
            <w:tcW w:w="1713" w:type="dxa"/>
          </w:tcPr>
          <w:p w:rsidR="001A2629" w:rsidRPr="00F63C99" w:rsidRDefault="001A2629" w:rsidP="00AC663F">
            <w:pPr>
              <w:jc w:val="center"/>
              <w:rPr>
                <w:sz w:val="26"/>
                <w:szCs w:val="28"/>
              </w:rPr>
            </w:pPr>
            <w:r>
              <w:rPr>
                <w:sz w:val="26"/>
                <w:szCs w:val="28"/>
              </w:rPr>
              <w:t>8</w:t>
            </w:r>
          </w:p>
        </w:tc>
        <w:tc>
          <w:tcPr>
            <w:tcW w:w="1622" w:type="dxa"/>
            <w:vMerge/>
          </w:tcPr>
          <w:p w:rsidR="001A2629" w:rsidRPr="00F63C99" w:rsidRDefault="001A2629" w:rsidP="00AC663F">
            <w:pPr>
              <w:jc w:val="center"/>
              <w:rPr>
                <w:sz w:val="26"/>
                <w:szCs w:val="28"/>
              </w:rPr>
            </w:pPr>
          </w:p>
        </w:tc>
        <w:tc>
          <w:tcPr>
            <w:tcW w:w="1577" w:type="dxa"/>
          </w:tcPr>
          <w:p w:rsidR="001A2629" w:rsidRPr="00F63C99" w:rsidRDefault="001A2629" w:rsidP="00AC663F">
            <w:pPr>
              <w:rPr>
                <w:sz w:val="26"/>
                <w:szCs w:val="28"/>
              </w:rPr>
            </w:pPr>
            <w:r>
              <w:rPr>
                <w:sz w:val="26"/>
                <w:szCs w:val="28"/>
              </w:rPr>
              <w:t>3</w:t>
            </w:r>
            <w:proofErr w:type="gramStart"/>
            <w:r>
              <w:rPr>
                <w:sz w:val="26"/>
                <w:szCs w:val="28"/>
              </w:rPr>
              <w:t>ч  20</w:t>
            </w:r>
            <w:proofErr w:type="gramEnd"/>
            <w:r w:rsidRPr="00F63C99">
              <w:rPr>
                <w:sz w:val="26"/>
                <w:szCs w:val="28"/>
              </w:rPr>
              <w:t>мин</w:t>
            </w:r>
          </w:p>
        </w:tc>
      </w:tr>
      <w:tr w:rsidR="001A2629" w:rsidRPr="00F63C99" w:rsidTr="00AC663F">
        <w:trPr>
          <w:jc w:val="center"/>
        </w:trPr>
        <w:tc>
          <w:tcPr>
            <w:tcW w:w="1586" w:type="dxa"/>
          </w:tcPr>
          <w:p w:rsidR="001A2629" w:rsidRPr="00F63C99" w:rsidRDefault="001A2629" w:rsidP="00AC663F">
            <w:pPr>
              <w:rPr>
                <w:sz w:val="26"/>
                <w:szCs w:val="28"/>
              </w:rPr>
            </w:pPr>
            <w:r w:rsidRPr="00F63C99">
              <w:rPr>
                <w:sz w:val="26"/>
                <w:szCs w:val="28"/>
              </w:rPr>
              <w:t>январь</w:t>
            </w:r>
          </w:p>
        </w:tc>
        <w:tc>
          <w:tcPr>
            <w:tcW w:w="1713" w:type="dxa"/>
            <w:vMerge/>
          </w:tcPr>
          <w:p w:rsidR="001A2629" w:rsidRPr="00F63C99" w:rsidRDefault="001A2629" w:rsidP="00AC663F">
            <w:pPr>
              <w:jc w:val="center"/>
              <w:rPr>
                <w:sz w:val="26"/>
                <w:szCs w:val="28"/>
              </w:rPr>
            </w:pPr>
          </w:p>
        </w:tc>
        <w:tc>
          <w:tcPr>
            <w:tcW w:w="1713" w:type="dxa"/>
          </w:tcPr>
          <w:p w:rsidR="001A2629" w:rsidRPr="00F63C99" w:rsidRDefault="001A2629" w:rsidP="00AC663F">
            <w:pPr>
              <w:jc w:val="center"/>
              <w:rPr>
                <w:sz w:val="26"/>
                <w:szCs w:val="28"/>
              </w:rPr>
            </w:pPr>
            <w:r>
              <w:rPr>
                <w:sz w:val="26"/>
                <w:szCs w:val="28"/>
              </w:rPr>
              <w:t>6</w:t>
            </w:r>
          </w:p>
        </w:tc>
        <w:tc>
          <w:tcPr>
            <w:tcW w:w="1622" w:type="dxa"/>
            <w:vMerge/>
          </w:tcPr>
          <w:p w:rsidR="001A2629" w:rsidRPr="00F63C99" w:rsidRDefault="001A2629" w:rsidP="00AC663F">
            <w:pPr>
              <w:jc w:val="center"/>
              <w:rPr>
                <w:sz w:val="26"/>
                <w:szCs w:val="28"/>
              </w:rPr>
            </w:pPr>
          </w:p>
        </w:tc>
        <w:tc>
          <w:tcPr>
            <w:tcW w:w="1577" w:type="dxa"/>
          </w:tcPr>
          <w:p w:rsidR="001A2629" w:rsidRPr="00F63C99" w:rsidRDefault="001A2629" w:rsidP="00AC663F">
            <w:pPr>
              <w:rPr>
                <w:sz w:val="26"/>
                <w:szCs w:val="28"/>
              </w:rPr>
            </w:pPr>
            <w:r>
              <w:rPr>
                <w:sz w:val="26"/>
                <w:szCs w:val="28"/>
              </w:rPr>
              <w:t>2ч 30</w:t>
            </w:r>
            <w:r w:rsidRPr="00F63C99">
              <w:rPr>
                <w:sz w:val="26"/>
                <w:szCs w:val="28"/>
              </w:rPr>
              <w:t>мин</w:t>
            </w:r>
          </w:p>
        </w:tc>
      </w:tr>
      <w:tr w:rsidR="001A2629" w:rsidRPr="00F63C99" w:rsidTr="00AC663F">
        <w:trPr>
          <w:jc w:val="center"/>
        </w:trPr>
        <w:tc>
          <w:tcPr>
            <w:tcW w:w="1586" w:type="dxa"/>
          </w:tcPr>
          <w:p w:rsidR="001A2629" w:rsidRPr="00F63C99" w:rsidRDefault="001A2629" w:rsidP="00AC663F">
            <w:pPr>
              <w:rPr>
                <w:sz w:val="26"/>
                <w:szCs w:val="28"/>
              </w:rPr>
            </w:pPr>
            <w:r w:rsidRPr="00F63C99">
              <w:rPr>
                <w:sz w:val="26"/>
                <w:szCs w:val="28"/>
              </w:rPr>
              <w:t>февраль</w:t>
            </w:r>
          </w:p>
        </w:tc>
        <w:tc>
          <w:tcPr>
            <w:tcW w:w="1713" w:type="dxa"/>
            <w:vMerge/>
          </w:tcPr>
          <w:p w:rsidR="001A2629" w:rsidRPr="00F63C99" w:rsidRDefault="001A2629" w:rsidP="00AC663F">
            <w:pPr>
              <w:jc w:val="center"/>
              <w:rPr>
                <w:sz w:val="26"/>
                <w:szCs w:val="28"/>
              </w:rPr>
            </w:pPr>
          </w:p>
        </w:tc>
        <w:tc>
          <w:tcPr>
            <w:tcW w:w="1713" w:type="dxa"/>
          </w:tcPr>
          <w:p w:rsidR="001A2629" w:rsidRPr="00F63C99" w:rsidRDefault="001A2629" w:rsidP="00AC663F">
            <w:pPr>
              <w:jc w:val="center"/>
              <w:rPr>
                <w:sz w:val="26"/>
                <w:szCs w:val="28"/>
              </w:rPr>
            </w:pPr>
            <w:r>
              <w:rPr>
                <w:sz w:val="26"/>
                <w:szCs w:val="28"/>
              </w:rPr>
              <w:t>8</w:t>
            </w:r>
          </w:p>
        </w:tc>
        <w:tc>
          <w:tcPr>
            <w:tcW w:w="1622" w:type="dxa"/>
            <w:vMerge/>
          </w:tcPr>
          <w:p w:rsidR="001A2629" w:rsidRPr="00F63C99" w:rsidRDefault="001A2629" w:rsidP="00AC663F">
            <w:pPr>
              <w:jc w:val="center"/>
              <w:rPr>
                <w:sz w:val="26"/>
                <w:szCs w:val="28"/>
              </w:rPr>
            </w:pPr>
          </w:p>
        </w:tc>
        <w:tc>
          <w:tcPr>
            <w:tcW w:w="1577" w:type="dxa"/>
          </w:tcPr>
          <w:p w:rsidR="001A2629" w:rsidRPr="00F63C99" w:rsidRDefault="001A2629" w:rsidP="00AC663F">
            <w:pPr>
              <w:rPr>
                <w:sz w:val="26"/>
                <w:szCs w:val="28"/>
              </w:rPr>
            </w:pPr>
            <w:r>
              <w:rPr>
                <w:sz w:val="26"/>
                <w:szCs w:val="28"/>
              </w:rPr>
              <w:t>3</w:t>
            </w:r>
            <w:proofErr w:type="gramStart"/>
            <w:r>
              <w:rPr>
                <w:sz w:val="26"/>
                <w:szCs w:val="28"/>
              </w:rPr>
              <w:t>ч  20</w:t>
            </w:r>
            <w:proofErr w:type="gramEnd"/>
            <w:r w:rsidRPr="00F63C99">
              <w:rPr>
                <w:sz w:val="26"/>
                <w:szCs w:val="28"/>
              </w:rPr>
              <w:t>мин</w:t>
            </w:r>
          </w:p>
        </w:tc>
      </w:tr>
      <w:tr w:rsidR="001A2629" w:rsidRPr="00F63C99" w:rsidTr="00AC663F">
        <w:trPr>
          <w:jc w:val="center"/>
        </w:trPr>
        <w:tc>
          <w:tcPr>
            <w:tcW w:w="1586" w:type="dxa"/>
          </w:tcPr>
          <w:p w:rsidR="001A2629" w:rsidRPr="00F63C99" w:rsidRDefault="001A2629" w:rsidP="00AC663F">
            <w:pPr>
              <w:rPr>
                <w:sz w:val="26"/>
                <w:szCs w:val="28"/>
              </w:rPr>
            </w:pPr>
            <w:r w:rsidRPr="00F63C99">
              <w:rPr>
                <w:sz w:val="26"/>
                <w:szCs w:val="28"/>
              </w:rPr>
              <w:t>март</w:t>
            </w:r>
          </w:p>
        </w:tc>
        <w:tc>
          <w:tcPr>
            <w:tcW w:w="1713" w:type="dxa"/>
            <w:vMerge/>
          </w:tcPr>
          <w:p w:rsidR="001A2629" w:rsidRPr="00F63C99" w:rsidRDefault="001A2629" w:rsidP="00AC663F">
            <w:pPr>
              <w:jc w:val="center"/>
              <w:rPr>
                <w:sz w:val="26"/>
                <w:szCs w:val="28"/>
              </w:rPr>
            </w:pPr>
          </w:p>
        </w:tc>
        <w:tc>
          <w:tcPr>
            <w:tcW w:w="1713" w:type="dxa"/>
          </w:tcPr>
          <w:p w:rsidR="001A2629" w:rsidRPr="00F63C99" w:rsidRDefault="001A2629" w:rsidP="00AC663F">
            <w:pPr>
              <w:jc w:val="center"/>
              <w:rPr>
                <w:sz w:val="26"/>
                <w:szCs w:val="28"/>
              </w:rPr>
            </w:pPr>
            <w:r>
              <w:rPr>
                <w:sz w:val="26"/>
                <w:szCs w:val="28"/>
              </w:rPr>
              <w:t>8</w:t>
            </w:r>
          </w:p>
        </w:tc>
        <w:tc>
          <w:tcPr>
            <w:tcW w:w="1622" w:type="dxa"/>
            <w:vMerge/>
          </w:tcPr>
          <w:p w:rsidR="001A2629" w:rsidRPr="00F63C99" w:rsidRDefault="001A2629" w:rsidP="00AC663F">
            <w:pPr>
              <w:jc w:val="center"/>
              <w:rPr>
                <w:sz w:val="26"/>
                <w:szCs w:val="28"/>
              </w:rPr>
            </w:pPr>
          </w:p>
        </w:tc>
        <w:tc>
          <w:tcPr>
            <w:tcW w:w="1577" w:type="dxa"/>
          </w:tcPr>
          <w:p w:rsidR="001A2629" w:rsidRPr="00F63C99" w:rsidRDefault="001A2629" w:rsidP="00AC663F">
            <w:pPr>
              <w:rPr>
                <w:sz w:val="26"/>
                <w:szCs w:val="28"/>
              </w:rPr>
            </w:pPr>
            <w:r>
              <w:rPr>
                <w:sz w:val="26"/>
                <w:szCs w:val="28"/>
              </w:rPr>
              <w:t>3</w:t>
            </w:r>
            <w:proofErr w:type="gramStart"/>
            <w:r>
              <w:rPr>
                <w:sz w:val="26"/>
                <w:szCs w:val="28"/>
              </w:rPr>
              <w:t>ч  20</w:t>
            </w:r>
            <w:proofErr w:type="gramEnd"/>
            <w:r w:rsidRPr="00F63C99">
              <w:rPr>
                <w:sz w:val="26"/>
                <w:szCs w:val="28"/>
              </w:rPr>
              <w:t>мин</w:t>
            </w:r>
          </w:p>
        </w:tc>
      </w:tr>
      <w:tr w:rsidR="001A2629" w:rsidRPr="00F63C99" w:rsidTr="00AC663F">
        <w:trPr>
          <w:jc w:val="center"/>
        </w:trPr>
        <w:tc>
          <w:tcPr>
            <w:tcW w:w="1586" w:type="dxa"/>
          </w:tcPr>
          <w:p w:rsidR="001A2629" w:rsidRPr="00F63C99" w:rsidRDefault="001A2629" w:rsidP="00AC663F">
            <w:pPr>
              <w:rPr>
                <w:sz w:val="26"/>
                <w:szCs w:val="28"/>
              </w:rPr>
            </w:pPr>
            <w:r w:rsidRPr="00F63C99">
              <w:rPr>
                <w:sz w:val="26"/>
                <w:szCs w:val="28"/>
              </w:rPr>
              <w:t>апрель</w:t>
            </w:r>
          </w:p>
        </w:tc>
        <w:tc>
          <w:tcPr>
            <w:tcW w:w="1713" w:type="dxa"/>
            <w:vMerge/>
          </w:tcPr>
          <w:p w:rsidR="001A2629" w:rsidRPr="00F63C99" w:rsidRDefault="001A2629" w:rsidP="00AC663F">
            <w:pPr>
              <w:jc w:val="center"/>
              <w:rPr>
                <w:sz w:val="26"/>
                <w:szCs w:val="28"/>
              </w:rPr>
            </w:pPr>
          </w:p>
        </w:tc>
        <w:tc>
          <w:tcPr>
            <w:tcW w:w="1713" w:type="dxa"/>
          </w:tcPr>
          <w:p w:rsidR="001A2629" w:rsidRPr="00F63C99" w:rsidRDefault="001A2629" w:rsidP="00AC663F">
            <w:pPr>
              <w:jc w:val="center"/>
              <w:rPr>
                <w:sz w:val="26"/>
                <w:szCs w:val="28"/>
              </w:rPr>
            </w:pPr>
            <w:r>
              <w:rPr>
                <w:sz w:val="26"/>
                <w:szCs w:val="28"/>
              </w:rPr>
              <w:t>8</w:t>
            </w:r>
          </w:p>
        </w:tc>
        <w:tc>
          <w:tcPr>
            <w:tcW w:w="1622" w:type="dxa"/>
            <w:vMerge/>
          </w:tcPr>
          <w:p w:rsidR="001A2629" w:rsidRPr="00F63C99" w:rsidRDefault="001A2629" w:rsidP="00AC663F">
            <w:pPr>
              <w:jc w:val="center"/>
              <w:rPr>
                <w:sz w:val="26"/>
                <w:szCs w:val="28"/>
              </w:rPr>
            </w:pPr>
          </w:p>
        </w:tc>
        <w:tc>
          <w:tcPr>
            <w:tcW w:w="1577" w:type="dxa"/>
          </w:tcPr>
          <w:p w:rsidR="001A2629" w:rsidRPr="00F63C99" w:rsidRDefault="001A2629" w:rsidP="00AC663F">
            <w:pPr>
              <w:rPr>
                <w:sz w:val="26"/>
                <w:szCs w:val="28"/>
              </w:rPr>
            </w:pPr>
            <w:r>
              <w:rPr>
                <w:sz w:val="26"/>
                <w:szCs w:val="28"/>
              </w:rPr>
              <w:t>3</w:t>
            </w:r>
            <w:proofErr w:type="gramStart"/>
            <w:r>
              <w:rPr>
                <w:sz w:val="26"/>
                <w:szCs w:val="28"/>
              </w:rPr>
              <w:t>ч  20</w:t>
            </w:r>
            <w:proofErr w:type="gramEnd"/>
            <w:r w:rsidRPr="00F63C99">
              <w:rPr>
                <w:sz w:val="26"/>
                <w:szCs w:val="28"/>
              </w:rPr>
              <w:t>мин</w:t>
            </w:r>
          </w:p>
        </w:tc>
      </w:tr>
      <w:tr w:rsidR="001A2629" w:rsidRPr="00F63C99" w:rsidTr="00AC663F">
        <w:trPr>
          <w:jc w:val="center"/>
        </w:trPr>
        <w:tc>
          <w:tcPr>
            <w:tcW w:w="1586" w:type="dxa"/>
          </w:tcPr>
          <w:p w:rsidR="001A2629" w:rsidRPr="00F63C99" w:rsidRDefault="001A2629" w:rsidP="00AC663F">
            <w:pPr>
              <w:rPr>
                <w:sz w:val="26"/>
                <w:szCs w:val="28"/>
              </w:rPr>
            </w:pPr>
            <w:r w:rsidRPr="00F63C99">
              <w:rPr>
                <w:sz w:val="26"/>
                <w:szCs w:val="28"/>
              </w:rPr>
              <w:t>май</w:t>
            </w:r>
          </w:p>
        </w:tc>
        <w:tc>
          <w:tcPr>
            <w:tcW w:w="1713" w:type="dxa"/>
            <w:vMerge/>
          </w:tcPr>
          <w:p w:rsidR="001A2629" w:rsidRPr="00F63C99" w:rsidRDefault="001A2629" w:rsidP="00AC663F">
            <w:pPr>
              <w:jc w:val="center"/>
              <w:rPr>
                <w:sz w:val="26"/>
                <w:szCs w:val="28"/>
              </w:rPr>
            </w:pPr>
          </w:p>
        </w:tc>
        <w:tc>
          <w:tcPr>
            <w:tcW w:w="1713" w:type="dxa"/>
          </w:tcPr>
          <w:p w:rsidR="001A2629" w:rsidRPr="00F63C99" w:rsidRDefault="001A2629" w:rsidP="00AC663F">
            <w:pPr>
              <w:jc w:val="center"/>
              <w:rPr>
                <w:sz w:val="26"/>
                <w:szCs w:val="28"/>
              </w:rPr>
            </w:pPr>
            <w:r>
              <w:rPr>
                <w:sz w:val="26"/>
                <w:szCs w:val="28"/>
              </w:rPr>
              <w:t>6</w:t>
            </w:r>
          </w:p>
        </w:tc>
        <w:tc>
          <w:tcPr>
            <w:tcW w:w="1622" w:type="dxa"/>
            <w:vMerge/>
          </w:tcPr>
          <w:p w:rsidR="001A2629" w:rsidRPr="00F63C99" w:rsidRDefault="001A2629" w:rsidP="00AC663F">
            <w:pPr>
              <w:jc w:val="center"/>
              <w:rPr>
                <w:sz w:val="26"/>
                <w:szCs w:val="28"/>
              </w:rPr>
            </w:pPr>
          </w:p>
        </w:tc>
        <w:tc>
          <w:tcPr>
            <w:tcW w:w="1577" w:type="dxa"/>
          </w:tcPr>
          <w:p w:rsidR="001A2629" w:rsidRPr="00F63C99" w:rsidRDefault="001A2629" w:rsidP="00AC663F">
            <w:pPr>
              <w:rPr>
                <w:sz w:val="26"/>
                <w:szCs w:val="28"/>
              </w:rPr>
            </w:pPr>
            <w:r>
              <w:rPr>
                <w:sz w:val="26"/>
                <w:szCs w:val="28"/>
              </w:rPr>
              <w:t>2ч 30</w:t>
            </w:r>
            <w:r w:rsidRPr="00F63C99">
              <w:rPr>
                <w:sz w:val="26"/>
                <w:szCs w:val="28"/>
              </w:rPr>
              <w:t>мин</w:t>
            </w:r>
          </w:p>
        </w:tc>
      </w:tr>
      <w:tr w:rsidR="001A2629" w:rsidRPr="00F63C99" w:rsidTr="00AC663F">
        <w:trPr>
          <w:jc w:val="center"/>
        </w:trPr>
        <w:tc>
          <w:tcPr>
            <w:tcW w:w="1586" w:type="dxa"/>
          </w:tcPr>
          <w:p w:rsidR="001A2629" w:rsidRPr="00F63C99" w:rsidRDefault="001A2629" w:rsidP="00AC663F">
            <w:pPr>
              <w:rPr>
                <w:sz w:val="26"/>
                <w:szCs w:val="28"/>
              </w:rPr>
            </w:pPr>
            <w:r w:rsidRPr="00F63C99">
              <w:rPr>
                <w:sz w:val="26"/>
                <w:szCs w:val="28"/>
              </w:rPr>
              <w:t>итог</w:t>
            </w:r>
          </w:p>
        </w:tc>
        <w:tc>
          <w:tcPr>
            <w:tcW w:w="1713" w:type="dxa"/>
          </w:tcPr>
          <w:p w:rsidR="001A2629" w:rsidRPr="00F63C99" w:rsidRDefault="001A2629" w:rsidP="00AC663F">
            <w:pPr>
              <w:jc w:val="center"/>
              <w:rPr>
                <w:sz w:val="26"/>
                <w:szCs w:val="28"/>
              </w:rPr>
            </w:pPr>
          </w:p>
        </w:tc>
        <w:tc>
          <w:tcPr>
            <w:tcW w:w="1713" w:type="dxa"/>
          </w:tcPr>
          <w:p w:rsidR="001A2629" w:rsidRPr="00F63C99" w:rsidRDefault="001A2629" w:rsidP="00AC663F">
            <w:pPr>
              <w:jc w:val="center"/>
              <w:rPr>
                <w:b/>
                <w:sz w:val="26"/>
                <w:szCs w:val="28"/>
              </w:rPr>
            </w:pPr>
            <w:r>
              <w:rPr>
                <w:b/>
                <w:sz w:val="26"/>
                <w:szCs w:val="28"/>
              </w:rPr>
              <w:t>68</w:t>
            </w:r>
          </w:p>
        </w:tc>
        <w:tc>
          <w:tcPr>
            <w:tcW w:w="1622" w:type="dxa"/>
            <w:vMerge/>
          </w:tcPr>
          <w:p w:rsidR="001A2629" w:rsidRPr="00F63C99" w:rsidRDefault="001A2629" w:rsidP="00AC663F">
            <w:pPr>
              <w:jc w:val="center"/>
              <w:rPr>
                <w:sz w:val="26"/>
                <w:szCs w:val="28"/>
              </w:rPr>
            </w:pPr>
          </w:p>
        </w:tc>
        <w:tc>
          <w:tcPr>
            <w:tcW w:w="1577" w:type="dxa"/>
          </w:tcPr>
          <w:p w:rsidR="001A2629" w:rsidRPr="00F63C99" w:rsidRDefault="001A2629" w:rsidP="00AC663F">
            <w:pPr>
              <w:jc w:val="both"/>
              <w:rPr>
                <w:b/>
                <w:sz w:val="26"/>
                <w:szCs w:val="28"/>
              </w:rPr>
            </w:pPr>
            <w:r>
              <w:rPr>
                <w:b/>
                <w:sz w:val="26"/>
                <w:szCs w:val="28"/>
              </w:rPr>
              <w:t>28 ч20 мин</w:t>
            </w:r>
          </w:p>
        </w:tc>
      </w:tr>
    </w:tbl>
    <w:p w:rsidR="001A2629" w:rsidRDefault="001A2629" w:rsidP="001A2629">
      <w:pPr>
        <w:spacing w:line="360" w:lineRule="auto"/>
        <w:jc w:val="both"/>
        <w:rPr>
          <w:sz w:val="26"/>
          <w:szCs w:val="28"/>
        </w:rPr>
      </w:pPr>
    </w:p>
    <w:p w:rsidR="001A2629" w:rsidRPr="00F63C99" w:rsidRDefault="001A2629" w:rsidP="001A2629">
      <w:pPr>
        <w:shd w:val="clear" w:color="auto" w:fill="FFFFFF"/>
        <w:autoSpaceDE w:val="0"/>
        <w:autoSpaceDN w:val="0"/>
        <w:adjustRightInd w:val="0"/>
        <w:rPr>
          <w:b/>
          <w:sz w:val="26"/>
          <w:szCs w:val="28"/>
        </w:rPr>
      </w:pPr>
    </w:p>
    <w:p w:rsidR="001A2629" w:rsidRPr="00F63C99" w:rsidRDefault="001A2629" w:rsidP="001A2629">
      <w:pPr>
        <w:shd w:val="clear" w:color="auto" w:fill="FFFFFF"/>
        <w:autoSpaceDE w:val="0"/>
        <w:autoSpaceDN w:val="0"/>
        <w:adjustRightInd w:val="0"/>
        <w:spacing w:line="360" w:lineRule="auto"/>
        <w:rPr>
          <w:b/>
          <w:sz w:val="26"/>
        </w:rPr>
      </w:pPr>
      <w:r>
        <w:rPr>
          <w:b/>
          <w:sz w:val="26"/>
          <w:szCs w:val="28"/>
        </w:rPr>
        <w:t>4.</w:t>
      </w:r>
      <w:r w:rsidRPr="00F63C99">
        <w:rPr>
          <w:b/>
          <w:sz w:val="26"/>
          <w:szCs w:val="28"/>
        </w:rPr>
        <w:t xml:space="preserve"> Комплексно-тематическое планирование.</w:t>
      </w:r>
    </w:p>
    <w:p w:rsidR="001A2629" w:rsidRPr="00F63C99" w:rsidRDefault="001A2629" w:rsidP="001A2629">
      <w:pPr>
        <w:shd w:val="clear" w:color="auto" w:fill="FFFFFF"/>
        <w:autoSpaceDE w:val="0"/>
        <w:autoSpaceDN w:val="0"/>
        <w:adjustRightInd w:val="0"/>
        <w:ind w:firstLine="720"/>
        <w:rPr>
          <w:sz w:val="26"/>
        </w:rPr>
      </w:pPr>
    </w:p>
    <w:tbl>
      <w:tblPr>
        <w:tblW w:w="1003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376"/>
        <w:gridCol w:w="4110"/>
        <w:gridCol w:w="3119"/>
      </w:tblGrid>
      <w:tr w:rsidR="001A2629" w:rsidRPr="00F63C99" w:rsidTr="00AC663F">
        <w:tc>
          <w:tcPr>
            <w:tcW w:w="1426" w:type="dxa"/>
          </w:tcPr>
          <w:p w:rsidR="001A2629" w:rsidRPr="00F63C99" w:rsidRDefault="001A2629" w:rsidP="00AC663F">
            <w:pPr>
              <w:jc w:val="center"/>
              <w:rPr>
                <w:b/>
                <w:sz w:val="26"/>
                <w:szCs w:val="28"/>
              </w:rPr>
            </w:pPr>
            <w:r w:rsidRPr="00F63C99">
              <w:rPr>
                <w:b/>
                <w:sz w:val="26"/>
                <w:szCs w:val="28"/>
              </w:rPr>
              <w:t>Месяц</w:t>
            </w:r>
          </w:p>
        </w:tc>
        <w:tc>
          <w:tcPr>
            <w:tcW w:w="1376" w:type="dxa"/>
          </w:tcPr>
          <w:p w:rsidR="001A2629" w:rsidRPr="00F63C99" w:rsidRDefault="001A2629" w:rsidP="00AC663F">
            <w:pPr>
              <w:jc w:val="center"/>
              <w:rPr>
                <w:b/>
                <w:sz w:val="26"/>
                <w:szCs w:val="28"/>
              </w:rPr>
            </w:pPr>
            <w:r w:rsidRPr="00F63C99">
              <w:rPr>
                <w:b/>
                <w:sz w:val="26"/>
                <w:szCs w:val="28"/>
              </w:rPr>
              <w:t>Тема</w:t>
            </w:r>
          </w:p>
        </w:tc>
        <w:tc>
          <w:tcPr>
            <w:tcW w:w="4110" w:type="dxa"/>
          </w:tcPr>
          <w:p w:rsidR="001A2629" w:rsidRPr="00F63C99" w:rsidRDefault="001A2629" w:rsidP="00AC663F">
            <w:pPr>
              <w:jc w:val="center"/>
              <w:rPr>
                <w:b/>
                <w:sz w:val="26"/>
                <w:szCs w:val="28"/>
              </w:rPr>
            </w:pPr>
            <w:r w:rsidRPr="00F63C99">
              <w:rPr>
                <w:b/>
                <w:sz w:val="26"/>
                <w:szCs w:val="28"/>
              </w:rPr>
              <w:t xml:space="preserve">Задачи по развитию </w:t>
            </w:r>
            <w:proofErr w:type="spellStart"/>
            <w:proofErr w:type="gramStart"/>
            <w:r w:rsidRPr="00F63C99">
              <w:rPr>
                <w:b/>
                <w:sz w:val="26"/>
                <w:szCs w:val="28"/>
              </w:rPr>
              <w:t>звуко</w:t>
            </w:r>
            <w:proofErr w:type="spellEnd"/>
            <w:r w:rsidRPr="00F63C99">
              <w:rPr>
                <w:b/>
                <w:sz w:val="26"/>
                <w:szCs w:val="28"/>
              </w:rPr>
              <w:t>-буквенного</w:t>
            </w:r>
            <w:proofErr w:type="gramEnd"/>
            <w:r w:rsidRPr="00F63C99">
              <w:rPr>
                <w:b/>
                <w:sz w:val="26"/>
                <w:szCs w:val="28"/>
              </w:rPr>
              <w:t xml:space="preserve"> анализа.</w:t>
            </w:r>
          </w:p>
        </w:tc>
        <w:tc>
          <w:tcPr>
            <w:tcW w:w="3119" w:type="dxa"/>
          </w:tcPr>
          <w:p w:rsidR="001A2629" w:rsidRPr="00F63C99" w:rsidRDefault="001A2629" w:rsidP="00AC663F">
            <w:pPr>
              <w:jc w:val="center"/>
              <w:rPr>
                <w:b/>
                <w:sz w:val="26"/>
                <w:szCs w:val="28"/>
              </w:rPr>
            </w:pPr>
            <w:r w:rsidRPr="00F63C99">
              <w:rPr>
                <w:b/>
                <w:sz w:val="26"/>
                <w:szCs w:val="28"/>
              </w:rPr>
              <w:t>Развитие зрительного восприятия, графических навыков.</w:t>
            </w:r>
          </w:p>
        </w:tc>
      </w:tr>
      <w:tr w:rsidR="001A2629" w:rsidRPr="00F63C99" w:rsidTr="00AC663F">
        <w:tc>
          <w:tcPr>
            <w:tcW w:w="1426" w:type="dxa"/>
          </w:tcPr>
          <w:p w:rsidR="001A2629" w:rsidRPr="00F63C99" w:rsidRDefault="001A2629" w:rsidP="00AC663F">
            <w:pPr>
              <w:jc w:val="center"/>
              <w:rPr>
                <w:sz w:val="26"/>
                <w:szCs w:val="28"/>
              </w:rPr>
            </w:pPr>
          </w:p>
        </w:tc>
        <w:tc>
          <w:tcPr>
            <w:tcW w:w="1376" w:type="dxa"/>
          </w:tcPr>
          <w:p w:rsidR="001A2629" w:rsidRPr="00F63C99" w:rsidRDefault="001A2629" w:rsidP="00AC663F">
            <w:pPr>
              <w:jc w:val="center"/>
              <w:rPr>
                <w:b/>
                <w:sz w:val="26"/>
              </w:rPr>
            </w:pPr>
            <w:r w:rsidRPr="00F63C99">
              <w:rPr>
                <w:b/>
                <w:sz w:val="26"/>
              </w:rPr>
              <w:t>Диагностика</w:t>
            </w:r>
          </w:p>
        </w:tc>
        <w:tc>
          <w:tcPr>
            <w:tcW w:w="4110" w:type="dxa"/>
          </w:tcPr>
          <w:p w:rsidR="001A2629" w:rsidRPr="00F63C99" w:rsidRDefault="001A2629" w:rsidP="00AC663F">
            <w:pPr>
              <w:rPr>
                <w:sz w:val="26"/>
              </w:rPr>
            </w:pPr>
          </w:p>
        </w:tc>
        <w:tc>
          <w:tcPr>
            <w:tcW w:w="3119" w:type="dxa"/>
            <w:tcBorders>
              <w:bottom w:val="single" w:sz="4" w:space="0" w:color="auto"/>
            </w:tcBorders>
          </w:tcPr>
          <w:p w:rsidR="001A2629" w:rsidRPr="00F63C99" w:rsidRDefault="001A2629" w:rsidP="00AC663F">
            <w:pPr>
              <w:rPr>
                <w:sz w:val="26"/>
              </w:rPr>
            </w:pPr>
            <w:r w:rsidRPr="00F63C99">
              <w:rPr>
                <w:sz w:val="26"/>
              </w:rPr>
              <w:t>Опросник для детей,</w:t>
            </w:r>
          </w:p>
          <w:p w:rsidR="001A2629" w:rsidRPr="00F63C99" w:rsidRDefault="001A2629" w:rsidP="00AC663F">
            <w:pPr>
              <w:rPr>
                <w:sz w:val="26"/>
              </w:rPr>
            </w:pPr>
            <w:proofErr w:type="gramStart"/>
            <w:r w:rsidRPr="00F63C99">
              <w:rPr>
                <w:sz w:val="26"/>
              </w:rPr>
              <w:t>Педагогическое  обследование</w:t>
            </w:r>
            <w:proofErr w:type="gramEnd"/>
          </w:p>
        </w:tc>
      </w:tr>
      <w:tr w:rsidR="001A2629" w:rsidRPr="00F63C99" w:rsidTr="00AC663F">
        <w:trPr>
          <w:trHeight w:val="640"/>
        </w:trPr>
        <w:tc>
          <w:tcPr>
            <w:tcW w:w="1426" w:type="dxa"/>
            <w:vMerge w:val="restart"/>
          </w:tcPr>
          <w:p w:rsidR="001A2629" w:rsidRPr="00F63C99" w:rsidRDefault="001A2629" w:rsidP="00AC663F">
            <w:pPr>
              <w:ind w:right="-108"/>
              <w:rPr>
                <w:b/>
                <w:sz w:val="26"/>
                <w:szCs w:val="28"/>
              </w:rPr>
            </w:pPr>
            <w:r>
              <w:rPr>
                <w:b/>
                <w:sz w:val="26"/>
                <w:szCs w:val="28"/>
              </w:rPr>
              <w:t>Сентябрь</w:t>
            </w:r>
          </w:p>
          <w:p w:rsidR="001A2629" w:rsidRPr="00F63C99" w:rsidRDefault="001A2629" w:rsidP="00AC663F">
            <w:pPr>
              <w:rPr>
                <w:sz w:val="26"/>
                <w:szCs w:val="28"/>
              </w:rPr>
            </w:pPr>
          </w:p>
        </w:tc>
        <w:tc>
          <w:tcPr>
            <w:tcW w:w="1376" w:type="dxa"/>
          </w:tcPr>
          <w:p w:rsidR="001A2629" w:rsidRPr="00F63C99" w:rsidRDefault="001A2629" w:rsidP="00AC663F">
            <w:pPr>
              <w:ind w:left="-108"/>
              <w:rPr>
                <w:b/>
                <w:sz w:val="26"/>
              </w:rPr>
            </w:pPr>
            <w:r w:rsidRPr="00F63C99">
              <w:rPr>
                <w:b/>
                <w:bCs/>
                <w:sz w:val="26"/>
              </w:rPr>
              <w:t>«В мире звуков и букв»</w:t>
            </w:r>
          </w:p>
        </w:tc>
        <w:tc>
          <w:tcPr>
            <w:tcW w:w="4110" w:type="dxa"/>
            <w:tcBorders>
              <w:right w:val="single" w:sz="4" w:space="0" w:color="auto"/>
            </w:tcBorders>
          </w:tcPr>
          <w:p w:rsidR="001A2629" w:rsidRPr="00F63C99" w:rsidRDefault="001A2629" w:rsidP="00AC663F">
            <w:pPr>
              <w:rPr>
                <w:sz w:val="26"/>
              </w:rPr>
            </w:pPr>
            <w:r w:rsidRPr="00F63C99">
              <w:rPr>
                <w:sz w:val="26"/>
              </w:rPr>
              <w:t>Знакомство с детьми. Игры на сплочение мини-коллектива.</w:t>
            </w:r>
          </w:p>
          <w:p w:rsidR="001A2629" w:rsidRPr="00F63C99" w:rsidRDefault="001A2629" w:rsidP="00AC663F">
            <w:pPr>
              <w:rPr>
                <w:sz w:val="26"/>
              </w:rPr>
            </w:pPr>
            <w:r w:rsidRPr="00F63C99">
              <w:rPr>
                <w:sz w:val="26"/>
              </w:rPr>
              <w:t>Способствовать развитию фонематического слуха.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A2629" w:rsidRPr="00F63C99" w:rsidRDefault="001A2629" w:rsidP="00AC663F">
            <w:pPr>
              <w:rPr>
                <w:sz w:val="26"/>
              </w:rPr>
            </w:pPr>
            <w:r w:rsidRPr="00F63C99">
              <w:rPr>
                <w:sz w:val="26"/>
              </w:rPr>
              <w:t>Дидактические игры «Четвёртый лишний»;</w:t>
            </w:r>
          </w:p>
          <w:p w:rsidR="001A2629" w:rsidRPr="00F63C99" w:rsidRDefault="001A2629" w:rsidP="00AC663F">
            <w:pPr>
              <w:rPr>
                <w:sz w:val="26"/>
              </w:rPr>
            </w:pPr>
            <w:r w:rsidRPr="00F63C99">
              <w:rPr>
                <w:sz w:val="26"/>
              </w:rPr>
              <w:t>«Пожалуйста».</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bCs/>
                <w:sz w:val="26"/>
              </w:rPr>
              <w:t>«В гостях у куклы Ани». (звук и буква А).</w:t>
            </w:r>
          </w:p>
          <w:p w:rsidR="001A2629" w:rsidRPr="00F63C99" w:rsidRDefault="001A2629" w:rsidP="00AC663F">
            <w:pPr>
              <w:ind w:left="-108"/>
              <w:rPr>
                <w:b/>
                <w:bCs/>
                <w:sz w:val="26"/>
              </w:rPr>
            </w:pPr>
          </w:p>
        </w:tc>
        <w:tc>
          <w:tcPr>
            <w:tcW w:w="4110" w:type="dxa"/>
            <w:tcBorders>
              <w:right w:val="single" w:sz="4" w:space="0" w:color="auto"/>
            </w:tcBorders>
          </w:tcPr>
          <w:p w:rsidR="001A2629" w:rsidRPr="00F63C99" w:rsidRDefault="001A2629" w:rsidP="00AC663F">
            <w:pPr>
              <w:rPr>
                <w:sz w:val="26"/>
              </w:rPr>
            </w:pPr>
            <w:r w:rsidRPr="00F63C99">
              <w:rPr>
                <w:sz w:val="26"/>
              </w:rPr>
              <w:t xml:space="preserve">Развитие </w:t>
            </w:r>
            <w:proofErr w:type="spellStart"/>
            <w:r w:rsidRPr="00F63C99">
              <w:rPr>
                <w:sz w:val="26"/>
              </w:rPr>
              <w:t>звуко</w:t>
            </w:r>
            <w:proofErr w:type="spellEnd"/>
            <w:r w:rsidRPr="00F63C99">
              <w:rPr>
                <w:sz w:val="26"/>
              </w:rPr>
              <w:t xml:space="preserve"> - буквенного анализа.</w:t>
            </w:r>
          </w:p>
          <w:p w:rsidR="001A2629" w:rsidRPr="00F63C99" w:rsidRDefault="001A2629" w:rsidP="00AC663F">
            <w:pPr>
              <w:rPr>
                <w:sz w:val="26"/>
              </w:rPr>
            </w:pPr>
            <w:r w:rsidRPr="00F63C99">
              <w:rPr>
                <w:sz w:val="26"/>
              </w:rPr>
              <w:t>Определение места звука А в словах.</w:t>
            </w:r>
          </w:p>
          <w:p w:rsidR="001A2629" w:rsidRPr="00F63C99" w:rsidRDefault="001A2629" w:rsidP="00AC663F">
            <w:pPr>
              <w:rPr>
                <w:sz w:val="26"/>
              </w:rPr>
            </w:pPr>
            <w:r w:rsidRPr="00F63C99">
              <w:rPr>
                <w:sz w:val="26"/>
              </w:rPr>
              <w:t>Учить внимательно слушать текст стихотворения.</w:t>
            </w:r>
          </w:p>
          <w:p w:rsidR="001A2629" w:rsidRPr="00F63C99" w:rsidRDefault="001A2629" w:rsidP="00AC663F">
            <w:pPr>
              <w:rPr>
                <w:sz w:val="26"/>
              </w:rPr>
            </w:pPr>
            <w:r w:rsidRPr="00F63C99">
              <w:rPr>
                <w:sz w:val="26"/>
              </w:rPr>
              <w:t>Пальчиковая игра «Осень».</w:t>
            </w:r>
          </w:p>
          <w:p w:rsidR="001A2629" w:rsidRPr="00F63C99" w:rsidRDefault="001A2629" w:rsidP="00AC663F">
            <w:pPr>
              <w:rPr>
                <w:sz w:val="26"/>
              </w:rPr>
            </w:pPr>
            <w:r w:rsidRPr="00F63C99">
              <w:rPr>
                <w:sz w:val="26"/>
              </w:rPr>
              <w:t xml:space="preserve">Знакомство с букварём </w:t>
            </w:r>
            <w:proofErr w:type="spellStart"/>
            <w:r w:rsidRPr="00F63C99">
              <w:rPr>
                <w:sz w:val="26"/>
              </w:rPr>
              <w:t>О.Жуковой</w:t>
            </w:r>
            <w:proofErr w:type="spellEnd"/>
            <w:r w:rsidRPr="00F63C99">
              <w:rPr>
                <w:sz w:val="26"/>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A2629" w:rsidRPr="00F63C99" w:rsidRDefault="001A2629" w:rsidP="00AC663F">
            <w:pPr>
              <w:rPr>
                <w:sz w:val="26"/>
              </w:rPr>
            </w:pPr>
            <w:r>
              <w:rPr>
                <w:sz w:val="26"/>
              </w:rPr>
              <w:t>Сюрпризный момент: в гостях к</w:t>
            </w:r>
            <w:r w:rsidRPr="00F63C99">
              <w:rPr>
                <w:sz w:val="26"/>
              </w:rPr>
              <w:t>укла Аня; картинки с предметами со звуком А;</w:t>
            </w:r>
          </w:p>
          <w:p w:rsidR="001A2629" w:rsidRPr="00F63C99" w:rsidRDefault="001A2629" w:rsidP="00AC663F">
            <w:pPr>
              <w:rPr>
                <w:sz w:val="26"/>
              </w:rPr>
            </w:pPr>
            <w:r w:rsidRPr="00F63C99">
              <w:rPr>
                <w:sz w:val="26"/>
              </w:rPr>
              <w:t>Изготовление буквы А из пластилина.</w:t>
            </w:r>
          </w:p>
          <w:p w:rsidR="001A2629" w:rsidRPr="00F63C99" w:rsidRDefault="001A2629" w:rsidP="00AC663F">
            <w:pPr>
              <w:rPr>
                <w:sz w:val="26"/>
              </w:rPr>
            </w:pP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bCs/>
                <w:sz w:val="26"/>
              </w:rPr>
            </w:pPr>
            <w:r w:rsidRPr="00F63C99">
              <w:rPr>
                <w:b/>
                <w:bCs/>
                <w:sz w:val="26"/>
              </w:rPr>
              <w:t>«Звук и буква А».</w:t>
            </w:r>
          </w:p>
        </w:tc>
        <w:tc>
          <w:tcPr>
            <w:tcW w:w="4110" w:type="dxa"/>
            <w:tcBorders>
              <w:right w:val="single" w:sz="4" w:space="0" w:color="auto"/>
            </w:tcBorders>
          </w:tcPr>
          <w:p w:rsidR="001A2629" w:rsidRPr="00F63C99" w:rsidRDefault="001A2629" w:rsidP="00AC663F">
            <w:pPr>
              <w:rPr>
                <w:sz w:val="26"/>
              </w:rPr>
            </w:pPr>
            <w:r w:rsidRPr="00F63C99">
              <w:rPr>
                <w:sz w:val="26"/>
              </w:rPr>
              <w:t xml:space="preserve">Развитие </w:t>
            </w:r>
            <w:proofErr w:type="spellStart"/>
            <w:r w:rsidRPr="00F63C99">
              <w:rPr>
                <w:sz w:val="26"/>
              </w:rPr>
              <w:t>звуко</w:t>
            </w:r>
            <w:proofErr w:type="spellEnd"/>
            <w:r w:rsidRPr="00F63C99">
              <w:rPr>
                <w:sz w:val="26"/>
              </w:rPr>
              <w:t xml:space="preserve"> - буквенного анализа.</w:t>
            </w:r>
          </w:p>
          <w:p w:rsidR="001A2629" w:rsidRPr="00F63C99" w:rsidRDefault="001A2629" w:rsidP="00AC663F">
            <w:pPr>
              <w:rPr>
                <w:sz w:val="26"/>
              </w:rPr>
            </w:pPr>
            <w:r w:rsidRPr="00F63C99">
              <w:rPr>
                <w:sz w:val="26"/>
              </w:rPr>
              <w:t>Определение места звука А в словах.</w:t>
            </w:r>
          </w:p>
          <w:p w:rsidR="001A2629" w:rsidRPr="00F63C99" w:rsidRDefault="001A2629" w:rsidP="00AC663F">
            <w:pPr>
              <w:rPr>
                <w:sz w:val="26"/>
              </w:rPr>
            </w:pPr>
            <w:r w:rsidRPr="00F63C99">
              <w:rPr>
                <w:sz w:val="26"/>
              </w:rPr>
              <w:t>Определение звука А на схеме. Работа с букварём.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A2629" w:rsidRPr="00F63C99" w:rsidRDefault="001A2629" w:rsidP="00AC663F">
            <w:pPr>
              <w:rPr>
                <w:sz w:val="26"/>
              </w:rPr>
            </w:pPr>
            <w:r w:rsidRPr="00F63C99">
              <w:rPr>
                <w:sz w:val="26"/>
              </w:rPr>
              <w:t>Обведение овощей по трафарету и их штрихование. Украшение буквы А бисером.</w:t>
            </w:r>
          </w:p>
          <w:p w:rsidR="001A2629" w:rsidRPr="00F63C99" w:rsidRDefault="001A2629" w:rsidP="00AC663F">
            <w:pPr>
              <w:rPr>
                <w:sz w:val="26"/>
              </w:rPr>
            </w:pP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bCs/>
                <w:sz w:val="26"/>
              </w:rPr>
            </w:pPr>
            <w:r w:rsidRPr="00F63C99">
              <w:rPr>
                <w:b/>
                <w:bCs/>
                <w:sz w:val="26"/>
              </w:rPr>
              <w:t>«Звук и буква О»</w:t>
            </w:r>
          </w:p>
        </w:tc>
        <w:tc>
          <w:tcPr>
            <w:tcW w:w="4110" w:type="dxa"/>
            <w:tcBorders>
              <w:right w:val="single" w:sz="4" w:space="0" w:color="auto"/>
            </w:tcBorders>
          </w:tcPr>
          <w:p w:rsidR="001A2629" w:rsidRPr="00F63C99" w:rsidRDefault="001A2629" w:rsidP="00AC663F">
            <w:pPr>
              <w:rPr>
                <w:sz w:val="26"/>
              </w:rPr>
            </w:pPr>
            <w:r w:rsidRPr="00F63C99">
              <w:rPr>
                <w:sz w:val="26"/>
              </w:rPr>
              <w:t xml:space="preserve">Развитие </w:t>
            </w:r>
            <w:proofErr w:type="spellStart"/>
            <w:proofErr w:type="gramStart"/>
            <w:r w:rsidRPr="00F63C99">
              <w:rPr>
                <w:sz w:val="26"/>
              </w:rPr>
              <w:t>звуко</w:t>
            </w:r>
            <w:proofErr w:type="spellEnd"/>
            <w:r w:rsidRPr="00F63C99">
              <w:rPr>
                <w:sz w:val="26"/>
              </w:rPr>
              <w:t>-буквенного</w:t>
            </w:r>
            <w:proofErr w:type="gramEnd"/>
            <w:r w:rsidRPr="00F63C99">
              <w:rPr>
                <w:sz w:val="26"/>
              </w:rPr>
              <w:t xml:space="preserve"> анализа.</w:t>
            </w:r>
          </w:p>
          <w:p w:rsidR="001A2629" w:rsidRPr="00F63C99" w:rsidRDefault="001A2629" w:rsidP="00AC663F">
            <w:pPr>
              <w:rPr>
                <w:sz w:val="26"/>
              </w:rPr>
            </w:pPr>
            <w:r w:rsidRPr="00F63C99">
              <w:rPr>
                <w:sz w:val="26"/>
              </w:rPr>
              <w:t xml:space="preserve">Знакомство с гласным звуком </w:t>
            </w:r>
            <w:proofErr w:type="gramStart"/>
            <w:r w:rsidRPr="00F63C99">
              <w:rPr>
                <w:sz w:val="26"/>
              </w:rPr>
              <w:t>О</w:t>
            </w:r>
            <w:proofErr w:type="gramEnd"/>
            <w:r w:rsidRPr="00F63C99">
              <w:rPr>
                <w:sz w:val="26"/>
              </w:rPr>
              <w:t xml:space="preserve"> и его условным обозначением-красным квадратом. </w:t>
            </w:r>
          </w:p>
          <w:p w:rsidR="001A2629" w:rsidRPr="00F63C99" w:rsidRDefault="001A2629" w:rsidP="00AC663F">
            <w:pPr>
              <w:rPr>
                <w:sz w:val="26"/>
              </w:rPr>
            </w:pPr>
            <w:r w:rsidRPr="00F63C99">
              <w:rPr>
                <w:sz w:val="26"/>
              </w:rPr>
              <w:t>Работа с букварём.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A2629" w:rsidRPr="00F63C99" w:rsidRDefault="001A2629" w:rsidP="00AC663F">
            <w:pPr>
              <w:rPr>
                <w:sz w:val="26"/>
              </w:rPr>
            </w:pPr>
            <w:r w:rsidRPr="00F63C99">
              <w:rPr>
                <w:sz w:val="26"/>
              </w:rPr>
              <w:t>Рисование мячей, написание буквы О.</w:t>
            </w:r>
          </w:p>
          <w:p w:rsidR="001A2629" w:rsidRPr="00F63C99" w:rsidRDefault="001A2629" w:rsidP="00AC663F">
            <w:pPr>
              <w:rPr>
                <w:sz w:val="26"/>
              </w:rPr>
            </w:pPr>
            <w:r w:rsidRPr="00F63C99">
              <w:rPr>
                <w:sz w:val="26"/>
              </w:rPr>
              <w:t>Игра «Схема-слово».</w:t>
            </w:r>
          </w:p>
          <w:p w:rsidR="001A2629" w:rsidRPr="00F63C99" w:rsidRDefault="001A2629" w:rsidP="00AC663F">
            <w:pPr>
              <w:rPr>
                <w:sz w:val="26"/>
              </w:rPr>
            </w:pPr>
            <w:r w:rsidRPr="00F63C99">
              <w:rPr>
                <w:sz w:val="26"/>
              </w:rPr>
              <w:t xml:space="preserve">Выкладывание буквы </w:t>
            </w:r>
            <w:proofErr w:type="gramStart"/>
            <w:r w:rsidRPr="00F63C99">
              <w:rPr>
                <w:sz w:val="26"/>
              </w:rPr>
              <w:t>О</w:t>
            </w:r>
            <w:proofErr w:type="gramEnd"/>
            <w:r w:rsidRPr="00F63C99">
              <w:rPr>
                <w:sz w:val="26"/>
              </w:rPr>
              <w:t xml:space="preserve"> из ниточек.</w:t>
            </w:r>
          </w:p>
          <w:p w:rsidR="001A2629" w:rsidRPr="00F63C99" w:rsidRDefault="001A2629" w:rsidP="00AC663F">
            <w:pPr>
              <w:rPr>
                <w:sz w:val="26"/>
              </w:rPr>
            </w:pPr>
            <w:r w:rsidRPr="00F63C99">
              <w:rPr>
                <w:sz w:val="26"/>
              </w:rPr>
              <w:t>.</w:t>
            </w:r>
          </w:p>
        </w:tc>
      </w:tr>
      <w:tr w:rsidR="001A2629" w:rsidRPr="00F63C99" w:rsidTr="00AC663F">
        <w:tc>
          <w:tcPr>
            <w:tcW w:w="1426" w:type="dxa"/>
            <w:vMerge w:val="restart"/>
          </w:tcPr>
          <w:p w:rsidR="001A2629" w:rsidRPr="00F63C99" w:rsidRDefault="001A2629" w:rsidP="00AC663F">
            <w:pPr>
              <w:rPr>
                <w:b/>
                <w:sz w:val="26"/>
                <w:szCs w:val="28"/>
              </w:rPr>
            </w:pPr>
          </w:p>
        </w:tc>
        <w:tc>
          <w:tcPr>
            <w:tcW w:w="1376" w:type="dxa"/>
          </w:tcPr>
          <w:p w:rsidR="001A2629" w:rsidRPr="00F63C99" w:rsidRDefault="001A2629" w:rsidP="00AC663F">
            <w:pPr>
              <w:ind w:left="-108"/>
              <w:rPr>
                <w:b/>
                <w:bCs/>
                <w:sz w:val="26"/>
              </w:rPr>
            </w:pPr>
            <w:r w:rsidRPr="00F63C99">
              <w:rPr>
                <w:b/>
                <w:bCs/>
                <w:sz w:val="26"/>
              </w:rPr>
              <w:t>«Необитаемый остров».</w:t>
            </w:r>
          </w:p>
        </w:tc>
        <w:tc>
          <w:tcPr>
            <w:tcW w:w="4110" w:type="dxa"/>
            <w:tcBorders>
              <w:right w:val="single" w:sz="4" w:space="0" w:color="auto"/>
            </w:tcBorders>
          </w:tcPr>
          <w:p w:rsidR="001A2629" w:rsidRPr="00F63C99" w:rsidRDefault="001A2629" w:rsidP="00AC663F">
            <w:pPr>
              <w:rPr>
                <w:sz w:val="26"/>
              </w:rPr>
            </w:pPr>
            <w:r w:rsidRPr="00F63C99">
              <w:rPr>
                <w:sz w:val="26"/>
              </w:rPr>
              <w:t>Артикуляционная гимнастика.</w:t>
            </w:r>
          </w:p>
          <w:p w:rsidR="001A2629" w:rsidRPr="00F63C99" w:rsidRDefault="001A2629" w:rsidP="00AC663F">
            <w:pPr>
              <w:rPr>
                <w:sz w:val="26"/>
              </w:rPr>
            </w:pPr>
            <w:r w:rsidRPr="00F63C99">
              <w:rPr>
                <w:sz w:val="26"/>
              </w:rPr>
              <w:t>Игра «Доскажи словечко».</w:t>
            </w:r>
          </w:p>
          <w:p w:rsidR="001A2629" w:rsidRPr="00F63C99" w:rsidRDefault="001A2629" w:rsidP="00AC663F">
            <w:pPr>
              <w:rPr>
                <w:sz w:val="26"/>
              </w:rPr>
            </w:pPr>
            <w:r w:rsidRPr="00F63C99">
              <w:rPr>
                <w:sz w:val="26"/>
              </w:rPr>
              <w:t>Игра «Кто внимательный»</w:t>
            </w:r>
          </w:p>
          <w:p w:rsidR="001A2629" w:rsidRPr="00F63C99" w:rsidRDefault="001A2629" w:rsidP="00AC663F">
            <w:pPr>
              <w:rPr>
                <w:sz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A2629" w:rsidRPr="00F63C99" w:rsidRDefault="001A2629" w:rsidP="00AC663F">
            <w:pPr>
              <w:rPr>
                <w:sz w:val="26"/>
              </w:rPr>
            </w:pPr>
            <w:r w:rsidRPr="00F63C99">
              <w:rPr>
                <w:sz w:val="26"/>
              </w:rPr>
              <w:t>Игра «Необитаемый остров».</w:t>
            </w:r>
          </w:p>
          <w:p w:rsidR="001A2629" w:rsidRPr="00F63C99" w:rsidRDefault="001A2629" w:rsidP="00AC663F">
            <w:pPr>
              <w:rPr>
                <w:sz w:val="26"/>
              </w:rPr>
            </w:pPr>
            <w:r w:rsidRPr="00F63C99">
              <w:rPr>
                <w:sz w:val="26"/>
              </w:rPr>
              <w:t>Рисование цепочки из буквы.</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bCs/>
                <w:sz w:val="26"/>
              </w:rPr>
            </w:pPr>
            <w:r w:rsidRPr="00F63C99">
              <w:rPr>
                <w:b/>
                <w:bCs/>
                <w:sz w:val="26"/>
              </w:rPr>
              <w:t>«Звук и буква У».</w:t>
            </w:r>
          </w:p>
        </w:tc>
        <w:tc>
          <w:tcPr>
            <w:tcW w:w="4110" w:type="dxa"/>
            <w:tcBorders>
              <w:right w:val="single" w:sz="4" w:space="0" w:color="auto"/>
            </w:tcBorders>
          </w:tcPr>
          <w:p w:rsidR="001A2629" w:rsidRPr="00F63C99" w:rsidRDefault="001A2629" w:rsidP="00AC663F">
            <w:pPr>
              <w:rPr>
                <w:sz w:val="26"/>
              </w:rPr>
            </w:pPr>
            <w:r w:rsidRPr="00F63C99">
              <w:rPr>
                <w:sz w:val="26"/>
              </w:rPr>
              <w:t>Знакомство с новым звуком, его обозначением в звуковом домике.</w:t>
            </w:r>
          </w:p>
          <w:p w:rsidR="001A2629" w:rsidRPr="00F63C99" w:rsidRDefault="001A2629" w:rsidP="00AC663F">
            <w:pPr>
              <w:rPr>
                <w:sz w:val="26"/>
              </w:rPr>
            </w:pPr>
            <w:r w:rsidRPr="00F63C99">
              <w:rPr>
                <w:sz w:val="26"/>
              </w:rPr>
              <w:t xml:space="preserve">Работа с красным </w:t>
            </w:r>
            <w:proofErr w:type="spellStart"/>
            <w:r w:rsidRPr="00F63C99">
              <w:rPr>
                <w:sz w:val="26"/>
              </w:rPr>
              <w:t>светофориком</w:t>
            </w:r>
            <w:proofErr w:type="spellEnd"/>
            <w:r w:rsidRPr="00F63C99">
              <w:rPr>
                <w:sz w:val="26"/>
              </w:rPr>
              <w:t>.</w:t>
            </w:r>
          </w:p>
          <w:p w:rsidR="001A2629" w:rsidRPr="00F63C99" w:rsidRDefault="001A2629" w:rsidP="00AC663F">
            <w:pPr>
              <w:rPr>
                <w:sz w:val="26"/>
              </w:rPr>
            </w:pPr>
            <w:r w:rsidRPr="00F63C99">
              <w:rPr>
                <w:sz w:val="26"/>
              </w:rPr>
              <w:t>Учить отгадывать загадки, понимать поэтические сравнения. Развивать внимание, логическое мышление.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A2629" w:rsidRPr="00F63C99" w:rsidRDefault="001A2629" w:rsidP="00AC663F">
            <w:pPr>
              <w:rPr>
                <w:sz w:val="26"/>
              </w:rPr>
            </w:pPr>
            <w:r w:rsidRPr="00F63C99">
              <w:rPr>
                <w:sz w:val="26"/>
              </w:rPr>
              <w:t>Печатание буквы У.</w:t>
            </w:r>
          </w:p>
          <w:p w:rsidR="001A2629" w:rsidRPr="00F63C99" w:rsidRDefault="001A2629" w:rsidP="00AC663F">
            <w:pPr>
              <w:rPr>
                <w:sz w:val="26"/>
              </w:rPr>
            </w:pPr>
            <w:r w:rsidRPr="00F63C99">
              <w:rPr>
                <w:sz w:val="26"/>
              </w:rPr>
              <w:t xml:space="preserve">Изготовление аппликации буквы </w:t>
            </w:r>
            <w:proofErr w:type="gramStart"/>
            <w:r w:rsidRPr="00F63C99">
              <w:rPr>
                <w:sz w:val="26"/>
              </w:rPr>
              <w:t>У</w:t>
            </w:r>
            <w:proofErr w:type="gramEnd"/>
            <w:r w:rsidRPr="00F63C99">
              <w:rPr>
                <w:sz w:val="26"/>
              </w:rPr>
              <w:t xml:space="preserve"> из салфеток.</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bCs/>
                <w:sz w:val="26"/>
              </w:rPr>
            </w:pPr>
            <w:r w:rsidRPr="00F63C99">
              <w:rPr>
                <w:b/>
                <w:bCs/>
                <w:sz w:val="26"/>
              </w:rPr>
              <w:t>«В гостях у куклы Ули».</w:t>
            </w:r>
          </w:p>
        </w:tc>
        <w:tc>
          <w:tcPr>
            <w:tcW w:w="4110" w:type="dxa"/>
            <w:tcBorders>
              <w:right w:val="single" w:sz="4" w:space="0" w:color="auto"/>
            </w:tcBorders>
          </w:tcPr>
          <w:p w:rsidR="001A2629" w:rsidRPr="00F63C99" w:rsidRDefault="001A2629" w:rsidP="00AC663F">
            <w:pPr>
              <w:rPr>
                <w:sz w:val="26"/>
              </w:rPr>
            </w:pPr>
            <w:r w:rsidRPr="00F63C99">
              <w:rPr>
                <w:sz w:val="26"/>
              </w:rPr>
              <w:t xml:space="preserve">Уметь выделять слова со звуком </w:t>
            </w:r>
            <w:proofErr w:type="gramStart"/>
            <w:r w:rsidRPr="00F63C99">
              <w:rPr>
                <w:sz w:val="26"/>
              </w:rPr>
              <w:t>У</w:t>
            </w:r>
            <w:proofErr w:type="gramEnd"/>
            <w:r w:rsidRPr="00F63C99">
              <w:rPr>
                <w:sz w:val="26"/>
              </w:rPr>
              <w:t xml:space="preserve"> в рассказе.</w:t>
            </w:r>
          </w:p>
          <w:p w:rsidR="001A2629" w:rsidRPr="00F63C99" w:rsidRDefault="001A2629" w:rsidP="00AC663F">
            <w:pPr>
              <w:rPr>
                <w:sz w:val="26"/>
              </w:rPr>
            </w:pPr>
            <w:r w:rsidRPr="00F63C99">
              <w:rPr>
                <w:sz w:val="26"/>
              </w:rPr>
              <w:t>Придумывание слов со звуком У.</w:t>
            </w:r>
          </w:p>
          <w:p w:rsidR="001A2629" w:rsidRPr="00F63C99" w:rsidRDefault="001A2629" w:rsidP="00AC663F">
            <w:pPr>
              <w:rPr>
                <w:sz w:val="26"/>
              </w:rPr>
            </w:pPr>
            <w:r w:rsidRPr="00F63C99">
              <w:rPr>
                <w:sz w:val="26"/>
              </w:rPr>
              <w:t>Пальчиковая игра «Уточка».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A2629" w:rsidRPr="00F63C99" w:rsidRDefault="001A2629" w:rsidP="00AC663F">
            <w:pPr>
              <w:rPr>
                <w:sz w:val="26"/>
              </w:rPr>
            </w:pPr>
            <w:r w:rsidRPr="00F63C99">
              <w:rPr>
                <w:sz w:val="26"/>
              </w:rPr>
              <w:t>Штриховка предметов.</w:t>
            </w:r>
          </w:p>
          <w:p w:rsidR="001A2629" w:rsidRPr="00F63C99" w:rsidRDefault="001A2629" w:rsidP="00AC663F">
            <w:pPr>
              <w:rPr>
                <w:sz w:val="26"/>
              </w:rPr>
            </w:pPr>
            <w:r w:rsidRPr="00F63C99">
              <w:rPr>
                <w:sz w:val="26"/>
              </w:rPr>
              <w:t>Выкладывание изученных букв из косточек.</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bCs/>
                <w:sz w:val="26"/>
              </w:rPr>
            </w:pPr>
            <w:r w:rsidRPr="00F63C99">
              <w:rPr>
                <w:b/>
                <w:bCs/>
                <w:sz w:val="26"/>
              </w:rPr>
              <w:t>«Осенний натюрморт»</w:t>
            </w:r>
          </w:p>
        </w:tc>
        <w:tc>
          <w:tcPr>
            <w:tcW w:w="4110" w:type="dxa"/>
            <w:tcBorders>
              <w:right w:val="single" w:sz="4" w:space="0" w:color="auto"/>
            </w:tcBorders>
          </w:tcPr>
          <w:p w:rsidR="001A2629" w:rsidRPr="00F63C99" w:rsidRDefault="001A2629" w:rsidP="00AC663F">
            <w:pPr>
              <w:rPr>
                <w:sz w:val="26"/>
              </w:rPr>
            </w:pPr>
            <w:r w:rsidRPr="00F63C99">
              <w:rPr>
                <w:sz w:val="26"/>
              </w:rPr>
              <w:t>Составление творческих рассказов, загадок, стихов об овощах и фруктах.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A2629" w:rsidRPr="00F63C99" w:rsidRDefault="001A2629" w:rsidP="00AC663F">
            <w:pPr>
              <w:rPr>
                <w:sz w:val="26"/>
              </w:rPr>
            </w:pPr>
            <w:r w:rsidRPr="00F63C99">
              <w:rPr>
                <w:sz w:val="26"/>
              </w:rPr>
              <w:t xml:space="preserve">Оформление </w:t>
            </w:r>
            <w:proofErr w:type="gramStart"/>
            <w:r w:rsidRPr="00F63C99">
              <w:rPr>
                <w:sz w:val="26"/>
              </w:rPr>
              <w:t>панно  «</w:t>
            </w:r>
            <w:proofErr w:type="gramEnd"/>
            <w:r w:rsidRPr="00F63C99">
              <w:rPr>
                <w:sz w:val="26"/>
              </w:rPr>
              <w:t>Осенний натюрморт» из природного материала.</w:t>
            </w:r>
          </w:p>
        </w:tc>
      </w:tr>
      <w:tr w:rsidR="001A2629" w:rsidRPr="00F63C99" w:rsidTr="00AC663F">
        <w:tc>
          <w:tcPr>
            <w:tcW w:w="1426" w:type="dxa"/>
            <w:vMerge w:val="restart"/>
          </w:tcPr>
          <w:p w:rsidR="001A2629" w:rsidRPr="00F63C99" w:rsidRDefault="001A2629" w:rsidP="00AC663F">
            <w:pPr>
              <w:rPr>
                <w:b/>
                <w:sz w:val="26"/>
                <w:szCs w:val="28"/>
              </w:rPr>
            </w:pPr>
            <w:r>
              <w:rPr>
                <w:b/>
                <w:sz w:val="26"/>
                <w:szCs w:val="28"/>
              </w:rPr>
              <w:t>Октябрь</w:t>
            </w:r>
          </w:p>
        </w:tc>
        <w:tc>
          <w:tcPr>
            <w:tcW w:w="1376" w:type="dxa"/>
          </w:tcPr>
          <w:p w:rsidR="001A2629" w:rsidRPr="00F63C99" w:rsidRDefault="001A2629" w:rsidP="00AC663F">
            <w:pPr>
              <w:ind w:left="-108"/>
              <w:rPr>
                <w:b/>
                <w:bCs/>
                <w:sz w:val="26"/>
              </w:rPr>
            </w:pPr>
            <w:r w:rsidRPr="00F63C99">
              <w:rPr>
                <w:b/>
                <w:bCs/>
                <w:sz w:val="26"/>
              </w:rPr>
              <w:t>«Звук и буква М».</w:t>
            </w:r>
          </w:p>
        </w:tc>
        <w:tc>
          <w:tcPr>
            <w:tcW w:w="4110" w:type="dxa"/>
          </w:tcPr>
          <w:p w:rsidR="001A2629" w:rsidRPr="00F63C99" w:rsidRDefault="001A2629" w:rsidP="00AC663F">
            <w:pPr>
              <w:rPr>
                <w:sz w:val="26"/>
              </w:rPr>
            </w:pPr>
            <w:r w:rsidRPr="00F63C99">
              <w:rPr>
                <w:sz w:val="26"/>
              </w:rPr>
              <w:t>Развитие фонематического слуха.</w:t>
            </w:r>
          </w:p>
          <w:p w:rsidR="001A2629" w:rsidRPr="00F63C99" w:rsidRDefault="001A2629" w:rsidP="00AC663F">
            <w:pPr>
              <w:rPr>
                <w:sz w:val="26"/>
              </w:rPr>
            </w:pPr>
            <w:r w:rsidRPr="00F63C99">
              <w:rPr>
                <w:sz w:val="26"/>
              </w:rPr>
              <w:t>Знакомство со звуком М как согласным звуком и его обозначением –</w:t>
            </w:r>
            <w:r>
              <w:rPr>
                <w:sz w:val="26"/>
              </w:rPr>
              <w:t xml:space="preserve"> </w:t>
            </w:r>
            <w:r w:rsidRPr="00F63C99">
              <w:rPr>
                <w:sz w:val="26"/>
              </w:rPr>
              <w:t>синий квадрат.</w:t>
            </w:r>
          </w:p>
          <w:p w:rsidR="001A2629" w:rsidRPr="00F63C99" w:rsidRDefault="001A2629" w:rsidP="00AC663F">
            <w:pPr>
              <w:rPr>
                <w:sz w:val="26"/>
              </w:rPr>
            </w:pPr>
            <w:r w:rsidRPr="00F63C99">
              <w:rPr>
                <w:sz w:val="26"/>
              </w:rPr>
              <w:t xml:space="preserve">Интонационное выделение звука М в словах. </w:t>
            </w:r>
          </w:p>
        </w:tc>
        <w:tc>
          <w:tcPr>
            <w:tcW w:w="3119" w:type="dxa"/>
            <w:tcBorders>
              <w:top w:val="single" w:sz="4" w:space="0" w:color="auto"/>
            </w:tcBorders>
          </w:tcPr>
          <w:p w:rsidR="001A2629" w:rsidRPr="00F63C99" w:rsidRDefault="001A2629" w:rsidP="00AC663F">
            <w:pPr>
              <w:rPr>
                <w:sz w:val="26"/>
              </w:rPr>
            </w:pPr>
            <w:r w:rsidRPr="00F63C99">
              <w:rPr>
                <w:sz w:val="26"/>
              </w:rPr>
              <w:t>Игра «Зачеркни букву».</w:t>
            </w:r>
          </w:p>
          <w:p w:rsidR="001A2629" w:rsidRPr="00F63C99" w:rsidRDefault="001A2629" w:rsidP="00AC663F">
            <w:pPr>
              <w:rPr>
                <w:sz w:val="26"/>
              </w:rPr>
            </w:pPr>
            <w:r w:rsidRPr="00F63C99">
              <w:rPr>
                <w:sz w:val="26"/>
              </w:rPr>
              <w:t>Печатание буквы М.</w:t>
            </w:r>
          </w:p>
          <w:p w:rsidR="001A2629" w:rsidRPr="00F63C99" w:rsidRDefault="001A2629" w:rsidP="00AC663F">
            <w:pPr>
              <w:rPr>
                <w:b/>
                <w:bCs/>
                <w:sz w:val="26"/>
              </w:rPr>
            </w:pPr>
            <w:r w:rsidRPr="00F63C99">
              <w:rPr>
                <w:sz w:val="26"/>
              </w:rPr>
              <w:t xml:space="preserve">Выкладывание слова МАМА из палочек. </w:t>
            </w:r>
          </w:p>
          <w:p w:rsidR="001A2629" w:rsidRPr="00F63C99" w:rsidRDefault="001A2629" w:rsidP="00AC663F">
            <w:pPr>
              <w:rPr>
                <w:b/>
                <w:bCs/>
                <w:sz w:val="26"/>
              </w:rPr>
            </w:pPr>
          </w:p>
        </w:tc>
      </w:tr>
      <w:tr w:rsidR="001A2629" w:rsidRPr="00F63C99" w:rsidTr="00AC663F">
        <w:trPr>
          <w:trHeight w:val="1222"/>
        </w:trPr>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«В гостях у Мишутки».</w:t>
            </w:r>
          </w:p>
        </w:tc>
        <w:tc>
          <w:tcPr>
            <w:tcW w:w="4110" w:type="dxa"/>
          </w:tcPr>
          <w:p w:rsidR="001A2629" w:rsidRPr="00F63C99" w:rsidRDefault="001A2629" w:rsidP="00AC663F">
            <w:pPr>
              <w:rPr>
                <w:sz w:val="26"/>
              </w:rPr>
            </w:pPr>
            <w:r w:rsidRPr="00F63C99">
              <w:rPr>
                <w:sz w:val="26"/>
              </w:rPr>
              <w:t>Чтение в слоговых домиках.</w:t>
            </w:r>
          </w:p>
          <w:p w:rsidR="001A2629" w:rsidRPr="00F63C99" w:rsidRDefault="001A2629" w:rsidP="00AC663F">
            <w:pPr>
              <w:rPr>
                <w:sz w:val="26"/>
              </w:rPr>
            </w:pPr>
            <w:r w:rsidRPr="00F63C99">
              <w:rPr>
                <w:sz w:val="26"/>
              </w:rPr>
              <w:t>Составление рассказов о маме.</w:t>
            </w:r>
          </w:p>
          <w:p w:rsidR="001A2629" w:rsidRPr="00F63C99" w:rsidRDefault="001A2629" w:rsidP="00AC663F">
            <w:pPr>
              <w:rPr>
                <w:sz w:val="26"/>
              </w:rPr>
            </w:pPr>
            <w:r w:rsidRPr="00F63C99">
              <w:rPr>
                <w:sz w:val="26"/>
              </w:rPr>
              <w:t>Заучивание стихотворения «Моль, моль…»</w:t>
            </w:r>
          </w:p>
        </w:tc>
        <w:tc>
          <w:tcPr>
            <w:tcW w:w="3119" w:type="dxa"/>
          </w:tcPr>
          <w:p w:rsidR="001A2629" w:rsidRPr="00F63C99" w:rsidRDefault="001A2629" w:rsidP="00AC663F">
            <w:pPr>
              <w:rPr>
                <w:sz w:val="26"/>
              </w:rPr>
            </w:pPr>
            <w:r w:rsidRPr="00F63C99">
              <w:rPr>
                <w:sz w:val="26"/>
              </w:rPr>
              <w:t xml:space="preserve"> Печатание букв под диктовку.</w:t>
            </w:r>
          </w:p>
          <w:p w:rsidR="001A2629" w:rsidRPr="00F63C99" w:rsidRDefault="001A2629" w:rsidP="00AC663F">
            <w:pPr>
              <w:rPr>
                <w:sz w:val="26"/>
              </w:rPr>
            </w:pPr>
            <w:r w:rsidRPr="00F63C99">
              <w:rPr>
                <w:sz w:val="26"/>
              </w:rPr>
              <w:t>Изготовление буквы М из фантиков.</w:t>
            </w:r>
          </w:p>
        </w:tc>
      </w:tr>
      <w:tr w:rsidR="001A2629" w:rsidRPr="00F63C99" w:rsidTr="00AC663F">
        <w:trPr>
          <w:trHeight w:val="1835"/>
        </w:trPr>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 xml:space="preserve">«К нам пришли </w:t>
            </w:r>
            <w:proofErr w:type="spellStart"/>
            <w:r w:rsidRPr="00F63C99">
              <w:rPr>
                <w:b/>
                <w:sz w:val="26"/>
              </w:rPr>
              <w:t>Смешарики</w:t>
            </w:r>
            <w:proofErr w:type="spellEnd"/>
            <w:r w:rsidRPr="00F63C99">
              <w:rPr>
                <w:b/>
                <w:sz w:val="26"/>
              </w:rPr>
              <w:t>». (Звук и буква С»).</w:t>
            </w:r>
          </w:p>
        </w:tc>
        <w:tc>
          <w:tcPr>
            <w:tcW w:w="4110" w:type="dxa"/>
          </w:tcPr>
          <w:p w:rsidR="001A2629" w:rsidRPr="00F63C99" w:rsidRDefault="001A2629" w:rsidP="00AC663F">
            <w:pPr>
              <w:rPr>
                <w:sz w:val="26"/>
              </w:rPr>
            </w:pPr>
            <w:r w:rsidRPr="00F63C99">
              <w:rPr>
                <w:sz w:val="26"/>
              </w:rPr>
              <w:t>Развитие фонематического слуха.</w:t>
            </w:r>
          </w:p>
          <w:p w:rsidR="001A2629" w:rsidRPr="00F63C99" w:rsidRDefault="001A2629" w:rsidP="00AC663F">
            <w:pPr>
              <w:rPr>
                <w:sz w:val="26"/>
              </w:rPr>
            </w:pPr>
            <w:r w:rsidRPr="00F63C99">
              <w:rPr>
                <w:sz w:val="26"/>
              </w:rPr>
              <w:t>Знакомство со звуком С как согласным звуком и его обозначением –синий квадрат.</w:t>
            </w:r>
          </w:p>
          <w:p w:rsidR="001A2629" w:rsidRPr="00F63C99" w:rsidRDefault="001A2629" w:rsidP="00AC663F">
            <w:pPr>
              <w:rPr>
                <w:sz w:val="26"/>
              </w:rPr>
            </w:pPr>
            <w:proofErr w:type="spellStart"/>
            <w:r w:rsidRPr="00F63C99">
              <w:rPr>
                <w:sz w:val="26"/>
              </w:rPr>
              <w:t>Звуко</w:t>
            </w:r>
            <w:proofErr w:type="spellEnd"/>
            <w:r w:rsidRPr="00F63C99">
              <w:rPr>
                <w:sz w:val="26"/>
              </w:rPr>
              <w:t>-слоговой анализ слов (СОМ, МАМА, УС, САМ).</w:t>
            </w:r>
          </w:p>
        </w:tc>
        <w:tc>
          <w:tcPr>
            <w:tcW w:w="3119" w:type="dxa"/>
          </w:tcPr>
          <w:p w:rsidR="001A2629" w:rsidRPr="00F63C99" w:rsidRDefault="001A2629" w:rsidP="00AC663F">
            <w:pPr>
              <w:rPr>
                <w:sz w:val="26"/>
              </w:rPr>
            </w:pPr>
            <w:r w:rsidRPr="00F63C99">
              <w:rPr>
                <w:sz w:val="26"/>
              </w:rPr>
              <w:t>Игра «Угадай букву».</w:t>
            </w:r>
          </w:p>
          <w:p w:rsidR="001A2629" w:rsidRPr="00F63C99" w:rsidRDefault="001A2629" w:rsidP="00AC663F">
            <w:pPr>
              <w:rPr>
                <w:sz w:val="26"/>
              </w:rPr>
            </w:pPr>
            <w:r w:rsidRPr="00F63C99">
              <w:rPr>
                <w:sz w:val="26"/>
              </w:rPr>
              <w:t>Игра «Зеркало».</w:t>
            </w:r>
          </w:p>
          <w:p w:rsidR="001A2629" w:rsidRPr="00F63C99" w:rsidRDefault="001A2629" w:rsidP="00AC663F">
            <w:pPr>
              <w:rPr>
                <w:sz w:val="26"/>
              </w:rPr>
            </w:pPr>
            <w:r>
              <w:rPr>
                <w:sz w:val="26"/>
              </w:rPr>
              <w:t xml:space="preserve">Изготовление буквы </w:t>
            </w:r>
            <w:r w:rsidRPr="00F63C99">
              <w:rPr>
                <w:sz w:val="26"/>
              </w:rPr>
              <w:t>С из солёного теста.</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proofErr w:type="gramStart"/>
            <w:r w:rsidRPr="00F63C99">
              <w:rPr>
                <w:b/>
                <w:sz w:val="26"/>
              </w:rPr>
              <w:t>« Крошечка</w:t>
            </w:r>
            <w:proofErr w:type="gramEnd"/>
            <w:r w:rsidRPr="00F63C99">
              <w:rPr>
                <w:b/>
                <w:sz w:val="26"/>
              </w:rPr>
              <w:t>-</w:t>
            </w:r>
            <w:proofErr w:type="spellStart"/>
            <w:r w:rsidRPr="00F63C99">
              <w:rPr>
                <w:b/>
                <w:sz w:val="26"/>
              </w:rPr>
              <w:t>Хаврошечка</w:t>
            </w:r>
            <w:proofErr w:type="spellEnd"/>
            <w:r w:rsidRPr="00F63C99">
              <w:rPr>
                <w:b/>
                <w:sz w:val="26"/>
              </w:rPr>
              <w:t>» (звук и буква Х).</w:t>
            </w:r>
          </w:p>
        </w:tc>
        <w:tc>
          <w:tcPr>
            <w:tcW w:w="4110" w:type="dxa"/>
          </w:tcPr>
          <w:p w:rsidR="001A2629" w:rsidRPr="00F63C99" w:rsidRDefault="001A2629" w:rsidP="00AC663F">
            <w:pPr>
              <w:rPr>
                <w:sz w:val="26"/>
              </w:rPr>
            </w:pPr>
            <w:r w:rsidRPr="00F63C99">
              <w:rPr>
                <w:sz w:val="26"/>
              </w:rPr>
              <w:t xml:space="preserve">Знакомство со звуком Х как согласным звуком и формирование знаний детей по теме «Хлеб». </w:t>
            </w:r>
          </w:p>
          <w:p w:rsidR="001A2629" w:rsidRPr="00F63C99" w:rsidRDefault="001A2629" w:rsidP="00AC663F">
            <w:pPr>
              <w:rPr>
                <w:sz w:val="26"/>
              </w:rPr>
            </w:pPr>
            <w:r w:rsidRPr="00F63C99">
              <w:rPr>
                <w:sz w:val="26"/>
              </w:rPr>
              <w:t xml:space="preserve">Разучивание </w:t>
            </w:r>
            <w:proofErr w:type="spellStart"/>
            <w:r w:rsidRPr="00F63C99">
              <w:rPr>
                <w:sz w:val="26"/>
              </w:rPr>
              <w:t>чистоговорки</w:t>
            </w:r>
            <w:proofErr w:type="spellEnd"/>
            <w:r w:rsidRPr="00F63C99">
              <w:rPr>
                <w:sz w:val="26"/>
              </w:rPr>
              <w:t xml:space="preserve"> со звуком Х. «Хохлатые хохотушки».</w:t>
            </w:r>
          </w:p>
          <w:p w:rsidR="001A2629" w:rsidRPr="00F63C99" w:rsidRDefault="001A2629" w:rsidP="00AC663F">
            <w:pPr>
              <w:rPr>
                <w:sz w:val="26"/>
              </w:rPr>
            </w:pPr>
            <w:r w:rsidRPr="00F63C99">
              <w:rPr>
                <w:sz w:val="26"/>
              </w:rPr>
              <w:t xml:space="preserve"> Словесная игра «Смешинки».</w:t>
            </w:r>
          </w:p>
          <w:p w:rsidR="001A2629" w:rsidRPr="00F63C99" w:rsidRDefault="001A2629" w:rsidP="00AC663F">
            <w:pPr>
              <w:rPr>
                <w:sz w:val="26"/>
              </w:rPr>
            </w:pPr>
            <w:r w:rsidRPr="00F63C99">
              <w:rPr>
                <w:sz w:val="26"/>
              </w:rPr>
              <w:t>Анализ и чтение односложных слов.</w:t>
            </w:r>
          </w:p>
        </w:tc>
        <w:tc>
          <w:tcPr>
            <w:tcW w:w="3119" w:type="dxa"/>
          </w:tcPr>
          <w:p w:rsidR="001A2629" w:rsidRPr="00F63C99" w:rsidRDefault="001A2629" w:rsidP="00AC663F">
            <w:pPr>
              <w:rPr>
                <w:sz w:val="26"/>
              </w:rPr>
            </w:pPr>
            <w:r w:rsidRPr="00F63C99">
              <w:rPr>
                <w:sz w:val="26"/>
              </w:rPr>
              <w:t xml:space="preserve"> Печатание букв в тетради.</w:t>
            </w:r>
          </w:p>
          <w:p w:rsidR="001A2629" w:rsidRPr="00F63C99" w:rsidRDefault="001A2629" w:rsidP="00AC663F">
            <w:pPr>
              <w:rPr>
                <w:sz w:val="26"/>
              </w:rPr>
            </w:pPr>
            <w:r w:rsidRPr="00F63C99">
              <w:rPr>
                <w:sz w:val="26"/>
              </w:rPr>
              <w:t>«Домик буквы Х» (составление слогов)</w:t>
            </w:r>
          </w:p>
          <w:p w:rsidR="001A2629" w:rsidRPr="00F63C99" w:rsidRDefault="001A2629" w:rsidP="00AC663F">
            <w:pPr>
              <w:rPr>
                <w:sz w:val="26"/>
              </w:rPr>
            </w:pPr>
          </w:p>
        </w:tc>
      </w:tr>
      <w:tr w:rsidR="001A2629" w:rsidRPr="00F63C99" w:rsidTr="00AC663F">
        <w:tc>
          <w:tcPr>
            <w:tcW w:w="1426" w:type="dxa"/>
            <w:vMerge w:val="restart"/>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«Звук и буква Р».</w:t>
            </w:r>
          </w:p>
        </w:tc>
        <w:tc>
          <w:tcPr>
            <w:tcW w:w="4110" w:type="dxa"/>
          </w:tcPr>
          <w:p w:rsidR="001A2629" w:rsidRPr="00F63C99" w:rsidRDefault="001A2629" w:rsidP="00AC663F">
            <w:pPr>
              <w:rPr>
                <w:sz w:val="26"/>
              </w:rPr>
            </w:pPr>
            <w:r w:rsidRPr="00F63C99">
              <w:rPr>
                <w:sz w:val="26"/>
              </w:rPr>
              <w:t>Знакомство со звуком и буквой Р.</w:t>
            </w:r>
          </w:p>
          <w:p w:rsidR="001A2629" w:rsidRPr="00F63C99" w:rsidRDefault="001A2629" w:rsidP="00AC663F">
            <w:pPr>
              <w:rPr>
                <w:sz w:val="26"/>
              </w:rPr>
            </w:pPr>
            <w:r w:rsidRPr="00F63C99">
              <w:rPr>
                <w:sz w:val="26"/>
              </w:rPr>
              <w:t>Закрепление понятий буква и звук.</w:t>
            </w:r>
          </w:p>
          <w:p w:rsidR="001A2629" w:rsidRPr="00F63C99" w:rsidRDefault="001A2629" w:rsidP="00AC663F">
            <w:pPr>
              <w:rPr>
                <w:sz w:val="26"/>
              </w:rPr>
            </w:pPr>
            <w:r w:rsidRPr="00F63C99">
              <w:rPr>
                <w:sz w:val="26"/>
              </w:rPr>
              <w:t>Разучивание скороговорки «Сорока и ворона варили макароны".</w:t>
            </w:r>
          </w:p>
        </w:tc>
        <w:tc>
          <w:tcPr>
            <w:tcW w:w="3119" w:type="dxa"/>
          </w:tcPr>
          <w:p w:rsidR="001A2629" w:rsidRPr="00F63C99" w:rsidRDefault="001A2629" w:rsidP="00AC663F">
            <w:pPr>
              <w:rPr>
                <w:sz w:val="26"/>
              </w:rPr>
            </w:pPr>
            <w:r w:rsidRPr="00F63C99">
              <w:rPr>
                <w:sz w:val="26"/>
              </w:rPr>
              <w:t>Выкладывание буквы Р с помощью ракушек.</w:t>
            </w:r>
          </w:p>
          <w:p w:rsidR="001A2629" w:rsidRPr="00F63C99" w:rsidRDefault="001A2629" w:rsidP="00AC663F">
            <w:pPr>
              <w:rPr>
                <w:sz w:val="26"/>
              </w:rPr>
            </w:pPr>
            <w:r w:rsidRPr="00F63C99">
              <w:rPr>
                <w:sz w:val="26"/>
              </w:rPr>
              <w:t>Зрительный диктант.</w:t>
            </w:r>
          </w:p>
          <w:p w:rsidR="001A2629" w:rsidRPr="00F63C99" w:rsidRDefault="001A2629" w:rsidP="00AC663F">
            <w:pPr>
              <w:rPr>
                <w:sz w:val="26"/>
              </w:rPr>
            </w:pPr>
            <w:r w:rsidRPr="00F63C99">
              <w:rPr>
                <w:sz w:val="26"/>
              </w:rPr>
              <w:t>«Рисуем рукавички».</w:t>
            </w:r>
          </w:p>
          <w:p w:rsidR="001A2629" w:rsidRPr="00F63C99" w:rsidRDefault="001A2629" w:rsidP="00AC663F">
            <w:pPr>
              <w:rPr>
                <w:sz w:val="26"/>
              </w:rPr>
            </w:pP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«Желания Золотой рыбки».</w:t>
            </w:r>
          </w:p>
        </w:tc>
        <w:tc>
          <w:tcPr>
            <w:tcW w:w="4110" w:type="dxa"/>
          </w:tcPr>
          <w:p w:rsidR="001A2629" w:rsidRPr="00F63C99" w:rsidRDefault="001A2629" w:rsidP="00AC663F">
            <w:pPr>
              <w:rPr>
                <w:sz w:val="26"/>
              </w:rPr>
            </w:pPr>
            <w:r w:rsidRPr="00F63C99">
              <w:rPr>
                <w:sz w:val="26"/>
              </w:rPr>
              <w:t>Закрепление звука и буквы Р.</w:t>
            </w:r>
          </w:p>
          <w:p w:rsidR="001A2629" w:rsidRPr="00F63C99" w:rsidRDefault="001A2629" w:rsidP="00AC663F">
            <w:pPr>
              <w:rPr>
                <w:sz w:val="26"/>
              </w:rPr>
            </w:pPr>
            <w:r w:rsidRPr="00F63C99">
              <w:rPr>
                <w:sz w:val="26"/>
              </w:rPr>
              <w:t>Чтение слогов, слов в букваре.</w:t>
            </w:r>
          </w:p>
          <w:p w:rsidR="001A2629" w:rsidRPr="00F63C99" w:rsidRDefault="001A2629" w:rsidP="00AC663F">
            <w:pPr>
              <w:rPr>
                <w:sz w:val="26"/>
              </w:rPr>
            </w:pPr>
            <w:r w:rsidRPr="00F63C99">
              <w:rPr>
                <w:sz w:val="26"/>
              </w:rPr>
              <w:t>«Доскажи словечко».</w:t>
            </w:r>
          </w:p>
          <w:p w:rsidR="001A2629" w:rsidRPr="00F63C99" w:rsidRDefault="001A2629" w:rsidP="00AC663F">
            <w:pPr>
              <w:rPr>
                <w:sz w:val="26"/>
              </w:rPr>
            </w:pPr>
          </w:p>
          <w:p w:rsidR="001A2629" w:rsidRPr="00F63C99" w:rsidRDefault="001A2629" w:rsidP="00AC663F">
            <w:pPr>
              <w:rPr>
                <w:sz w:val="26"/>
              </w:rPr>
            </w:pPr>
          </w:p>
        </w:tc>
        <w:tc>
          <w:tcPr>
            <w:tcW w:w="3119" w:type="dxa"/>
          </w:tcPr>
          <w:p w:rsidR="001A2629" w:rsidRPr="00F63C99" w:rsidRDefault="001A2629" w:rsidP="00AC663F">
            <w:pPr>
              <w:rPr>
                <w:sz w:val="26"/>
              </w:rPr>
            </w:pPr>
            <w:r w:rsidRPr="00F63C99">
              <w:rPr>
                <w:sz w:val="26"/>
              </w:rPr>
              <w:t>Выполнение логических заданий с буквами на карточках.</w:t>
            </w:r>
          </w:p>
          <w:p w:rsidR="001A2629" w:rsidRPr="00F63C99" w:rsidRDefault="001A2629" w:rsidP="00AC663F">
            <w:pPr>
              <w:rPr>
                <w:sz w:val="26"/>
              </w:rPr>
            </w:pPr>
            <w:r w:rsidRPr="00F63C99">
              <w:rPr>
                <w:sz w:val="26"/>
              </w:rPr>
              <w:t>Изготовление рыбки в технике «Оригами».</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 xml:space="preserve">«Знакомство с звуком и буквой </w:t>
            </w:r>
            <w:proofErr w:type="gramStart"/>
            <w:r w:rsidRPr="00F63C99">
              <w:rPr>
                <w:b/>
                <w:sz w:val="26"/>
              </w:rPr>
              <w:t>Ш »</w:t>
            </w:r>
            <w:proofErr w:type="gramEnd"/>
            <w:r w:rsidRPr="00F63C99">
              <w:rPr>
                <w:b/>
                <w:sz w:val="26"/>
              </w:rPr>
              <w:t>.</w:t>
            </w:r>
          </w:p>
        </w:tc>
        <w:tc>
          <w:tcPr>
            <w:tcW w:w="4110" w:type="dxa"/>
          </w:tcPr>
          <w:p w:rsidR="001A2629" w:rsidRPr="00F63C99" w:rsidRDefault="001A2629" w:rsidP="00AC663F">
            <w:pPr>
              <w:rPr>
                <w:sz w:val="26"/>
              </w:rPr>
            </w:pPr>
            <w:r w:rsidRPr="00F63C99">
              <w:rPr>
                <w:sz w:val="26"/>
              </w:rPr>
              <w:t>Знакомство со звуком и буквой Ш как согласным звуком, его обозначением.</w:t>
            </w:r>
          </w:p>
          <w:p w:rsidR="001A2629" w:rsidRPr="00F63C99" w:rsidRDefault="001A2629" w:rsidP="00AC663F">
            <w:pPr>
              <w:rPr>
                <w:sz w:val="26"/>
              </w:rPr>
            </w:pPr>
            <w:r>
              <w:rPr>
                <w:sz w:val="26"/>
              </w:rPr>
              <w:t xml:space="preserve">Работа с букварём </w:t>
            </w:r>
            <w:proofErr w:type="spellStart"/>
            <w:r>
              <w:rPr>
                <w:sz w:val="26"/>
              </w:rPr>
              <w:t>О.Жуковой</w:t>
            </w:r>
            <w:proofErr w:type="spellEnd"/>
            <w:r>
              <w:rPr>
                <w:sz w:val="26"/>
              </w:rPr>
              <w:t>.</w:t>
            </w:r>
          </w:p>
          <w:p w:rsidR="001A2629" w:rsidRPr="00F63C99" w:rsidRDefault="001A2629" w:rsidP="00AC663F">
            <w:pPr>
              <w:rPr>
                <w:sz w:val="26"/>
              </w:rPr>
            </w:pPr>
            <w:r w:rsidRPr="00F63C99">
              <w:rPr>
                <w:sz w:val="26"/>
              </w:rPr>
              <w:t>Пальчиковая игра «Шарики воздушные».</w:t>
            </w:r>
          </w:p>
          <w:p w:rsidR="001A2629" w:rsidRPr="00F63C99" w:rsidRDefault="001A2629" w:rsidP="00AC663F">
            <w:pPr>
              <w:rPr>
                <w:sz w:val="26"/>
              </w:rPr>
            </w:pPr>
            <w:r w:rsidRPr="00F63C99">
              <w:rPr>
                <w:sz w:val="26"/>
              </w:rPr>
              <w:lastRenderedPageBreak/>
              <w:t>Слуховое внимание (игра «Шёпот»</w:t>
            </w:r>
          </w:p>
        </w:tc>
        <w:tc>
          <w:tcPr>
            <w:tcW w:w="3119" w:type="dxa"/>
          </w:tcPr>
          <w:p w:rsidR="001A2629" w:rsidRPr="00F63C99" w:rsidRDefault="001A2629" w:rsidP="00AC663F">
            <w:pPr>
              <w:rPr>
                <w:sz w:val="26"/>
              </w:rPr>
            </w:pPr>
            <w:r w:rsidRPr="00F63C99">
              <w:rPr>
                <w:sz w:val="26"/>
              </w:rPr>
              <w:lastRenderedPageBreak/>
              <w:t>Развитие мелкой моторики «Шарики» (обвести по контуру).</w:t>
            </w:r>
          </w:p>
          <w:p w:rsidR="001A2629" w:rsidRPr="00F63C99" w:rsidRDefault="001A2629" w:rsidP="00AC663F">
            <w:pPr>
              <w:rPr>
                <w:sz w:val="26"/>
              </w:rPr>
            </w:pPr>
            <w:r w:rsidRPr="00F63C99">
              <w:rPr>
                <w:sz w:val="26"/>
              </w:rPr>
              <w:t>Игра «Шляпная мастерская.</w:t>
            </w:r>
          </w:p>
          <w:p w:rsidR="001A2629" w:rsidRPr="00F63C99" w:rsidRDefault="001A2629" w:rsidP="00AC663F">
            <w:pPr>
              <w:rPr>
                <w:sz w:val="26"/>
              </w:rPr>
            </w:pP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Pr>
                <w:b/>
                <w:sz w:val="26"/>
              </w:rPr>
              <w:t xml:space="preserve"> «Логико-малыш»</w:t>
            </w:r>
          </w:p>
        </w:tc>
        <w:tc>
          <w:tcPr>
            <w:tcW w:w="4110" w:type="dxa"/>
          </w:tcPr>
          <w:p w:rsidR="001A2629" w:rsidRPr="00F63C99" w:rsidRDefault="001A2629" w:rsidP="00AC663F">
            <w:pPr>
              <w:rPr>
                <w:sz w:val="26"/>
              </w:rPr>
            </w:pPr>
            <w:r>
              <w:rPr>
                <w:sz w:val="26"/>
              </w:rPr>
              <w:t>Знакомство детей с развивающей игрой «Логико-малыш»</w:t>
            </w:r>
          </w:p>
        </w:tc>
        <w:tc>
          <w:tcPr>
            <w:tcW w:w="3119" w:type="dxa"/>
          </w:tcPr>
          <w:p w:rsidR="001A2629" w:rsidRPr="00F63C99" w:rsidRDefault="001A2629" w:rsidP="00AC663F">
            <w:pPr>
              <w:rPr>
                <w:sz w:val="26"/>
              </w:rPr>
            </w:pPr>
            <w:r>
              <w:rPr>
                <w:sz w:val="26"/>
              </w:rPr>
              <w:t xml:space="preserve">Планшеты «Логико-малыш», комплекты заданий; </w:t>
            </w:r>
          </w:p>
        </w:tc>
      </w:tr>
      <w:tr w:rsidR="001A2629" w:rsidRPr="00F63C99" w:rsidTr="00AC663F">
        <w:tc>
          <w:tcPr>
            <w:tcW w:w="1426" w:type="dxa"/>
            <w:vMerge w:val="restart"/>
          </w:tcPr>
          <w:p w:rsidR="001A2629" w:rsidRPr="00F63C99" w:rsidRDefault="001A2629" w:rsidP="00AC663F">
            <w:pPr>
              <w:rPr>
                <w:b/>
                <w:sz w:val="26"/>
                <w:szCs w:val="28"/>
              </w:rPr>
            </w:pPr>
            <w:r>
              <w:rPr>
                <w:b/>
                <w:sz w:val="26"/>
                <w:szCs w:val="28"/>
              </w:rPr>
              <w:t>Ноябрь</w:t>
            </w:r>
          </w:p>
        </w:tc>
        <w:tc>
          <w:tcPr>
            <w:tcW w:w="1376" w:type="dxa"/>
          </w:tcPr>
          <w:p w:rsidR="001A2629" w:rsidRPr="00F63C99" w:rsidRDefault="001A2629" w:rsidP="00AC663F">
            <w:pPr>
              <w:rPr>
                <w:b/>
                <w:sz w:val="26"/>
              </w:rPr>
            </w:pPr>
            <w:r w:rsidRPr="00F63C99">
              <w:rPr>
                <w:b/>
                <w:sz w:val="26"/>
              </w:rPr>
              <w:t>«Знакомство с гласным звуком Ы».</w:t>
            </w:r>
          </w:p>
        </w:tc>
        <w:tc>
          <w:tcPr>
            <w:tcW w:w="4110" w:type="dxa"/>
          </w:tcPr>
          <w:p w:rsidR="001A2629" w:rsidRPr="00F63C99" w:rsidRDefault="001A2629" w:rsidP="00AC663F">
            <w:pPr>
              <w:rPr>
                <w:bCs/>
                <w:sz w:val="26"/>
              </w:rPr>
            </w:pPr>
            <w:r w:rsidRPr="00F63C99">
              <w:rPr>
                <w:bCs/>
                <w:sz w:val="26"/>
              </w:rPr>
              <w:t>Развитие фонематического слуха.</w:t>
            </w:r>
          </w:p>
          <w:p w:rsidR="001A2629" w:rsidRPr="00F63C99" w:rsidRDefault="001A2629" w:rsidP="00AC663F">
            <w:pPr>
              <w:rPr>
                <w:bCs/>
                <w:sz w:val="26"/>
              </w:rPr>
            </w:pPr>
            <w:r w:rsidRPr="00F63C99">
              <w:rPr>
                <w:bCs/>
                <w:sz w:val="26"/>
              </w:rPr>
              <w:t>Чтение слогов.</w:t>
            </w:r>
          </w:p>
          <w:p w:rsidR="001A2629" w:rsidRPr="00F63C99" w:rsidRDefault="001A2629" w:rsidP="00AC663F">
            <w:pPr>
              <w:rPr>
                <w:bCs/>
                <w:sz w:val="26"/>
              </w:rPr>
            </w:pPr>
            <w:r w:rsidRPr="00F63C99">
              <w:rPr>
                <w:bCs/>
                <w:sz w:val="26"/>
              </w:rPr>
              <w:t>Подбор слов к данным схемам.</w:t>
            </w:r>
          </w:p>
          <w:p w:rsidR="001A2629" w:rsidRPr="00F63C99" w:rsidRDefault="001A2629" w:rsidP="00AC663F">
            <w:pPr>
              <w:rPr>
                <w:sz w:val="26"/>
              </w:rPr>
            </w:pPr>
          </w:p>
        </w:tc>
        <w:tc>
          <w:tcPr>
            <w:tcW w:w="3119" w:type="dxa"/>
          </w:tcPr>
          <w:p w:rsidR="001A2629" w:rsidRPr="00F63C99" w:rsidRDefault="001A2629" w:rsidP="00AC663F">
            <w:pPr>
              <w:rPr>
                <w:sz w:val="26"/>
              </w:rPr>
            </w:pPr>
            <w:r w:rsidRPr="00F63C99">
              <w:rPr>
                <w:sz w:val="26"/>
              </w:rPr>
              <w:t>Задания на внимание:</w:t>
            </w:r>
          </w:p>
          <w:p w:rsidR="001A2629" w:rsidRPr="00F63C99" w:rsidRDefault="001A2629" w:rsidP="00AC663F">
            <w:pPr>
              <w:rPr>
                <w:sz w:val="26"/>
              </w:rPr>
            </w:pPr>
            <w:r w:rsidRPr="00F63C99">
              <w:rPr>
                <w:sz w:val="26"/>
              </w:rPr>
              <w:t>«Зачеркни букву»</w:t>
            </w:r>
          </w:p>
          <w:p w:rsidR="001A2629" w:rsidRPr="00F63C99" w:rsidRDefault="001A2629" w:rsidP="00AC663F">
            <w:pPr>
              <w:rPr>
                <w:sz w:val="26"/>
              </w:rPr>
            </w:pPr>
            <w:r w:rsidRPr="00F63C99">
              <w:rPr>
                <w:sz w:val="26"/>
              </w:rPr>
              <w:t>«Что лишнее».</w:t>
            </w:r>
          </w:p>
          <w:p w:rsidR="001A2629" w:rsidRPr="00F63C99" w:rsidRDefault="001A2629" w:rsidP="00AC663F">
            <w:pPr>
              <w:rPr>
                <w:sz w:val="26"/>
              </w:rPr>
            </w:pPr>
            <w:r w:rsidRPr="00F63C99">
              <w:rPr>
                <w:sz w:val="26"/>
              </w:rPr>
              <w:t>Закрашивание буквы красным карандашом.</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rPr>
                <w:b/>
                <w:sz w:val="26"/>
              </w:rPr>
            </w:pPr>
            <w:r w:rsidRPr="00F63C99">
              <w:rPr>
                <w:b/>
                <w:sz w:val="26"/>
              </w:rPr>
              <w:t>«Знакомство с буквой и звуком Л».</w:t>
            </w:r>
          </w:p>
        </w:tc>
        <w:tc>
          <w:tcPr>
            <w:tcW w:w="4110" w:type="dxa"/>
          </w:tcPr>
          <w:p w:rsidR="001A2629" w:rsidRPr="00F63C99" w:rsidRDefault="001A2629" w:rsidP="00AC663F">
            <w:pPr>
              <w:rPr>
                <w:sz w:val="26"/>
              </w:rPr>
            </w:pPr>
            <w:r w:rsidRPr="00F63C99">
              <w:rPr>
                <w:sz w:val="26"/>
              </w:rPr>
              <w:t>Развитие фонематического слуха.</w:t>
            </w:r>
          </w:p>
          <w:p w:rsidR="001A2629" w:rsidRPr="00F63C99" w:rsidRDefault="001A2629" w:rsidP="00AC663F">
            <w:pPr>
              <w:rPr>
                <w:sz w:val="26"/>
              </w:rPr>
            </w:pPr>
            <w:r w:rsidRPr="00F63C99">
              <w:rPr>
                <w:sz w:val="26"/>
              </w:rPr>
              <w:t>Познакомить детей с звуком и буквой Л и его обозначением.</w:t>
            </w:r>
          </w:p>
          <w:p w:rsidR="001A2629" w:rsidRPr="00F63C99" w:rsidRDefault="001A2629" w:rsidP="00AC663F">
            <w:pPr>
              <w:rPr>
                <w:sz w:val="26"/>
              </w:rPr>
            </w:pPr>
            <w:r w:rsidRPr="00F63C99">
              <w:rPr>
                <w:sz w:val="26"/>
              </w:rPr>
              <w:t xml:space="preserve">Игра «Поймай звук». </w:t>
            </w:r>
          </w:p>
        </w:tc>
        <w:tc>
          <w:tcPr>
            <w:tcW w:w="3119" w:type="dxa"/>
          </w:tcPr>
          <w:p w:rsidR="001A2629" w:rsidRPr="00F63C99" w:rsidRDefault="001A2629" w:rsidP="00AC663F">
            <w:pPr>
              <w:rPr>
                <w:sz w:val="26"/>
              </w:rPr>
            </w:pPr>
            <w:r w:rsidRPr="00F63C99">
              <w:rPr>
                <w:sz w:val="26"/>
              </w:rPr>
              <w:t>Игра «Засели домик буквы Л».</w:t>
            </w:r>
          </w:p>
          <w:p w:rsidR="001A2629" w:rsidRPr="00F63C99" w:rsidRDefault="001A2629" w:rsidP="00AC663F">
            <w:pPr>
              <w:rPr>
                <w:sz w:val="26"/>
              </w:rPr>
            </w:pPr>
            <w:r w:rsidRPr="00F63C99">
              <w:rPr>
                <w:sz w:val="26"/>
              </w:rPr>
              <w:t>«Рисуем буквы в воздухе».</w:t>
            </w:r>
          </w:p>
          <w:p w:rsidR="001A2629" w:rsidRPr="00F63C99" w:rsidRDefault="001A2629" w:rsidP="00AC663F">
            <w:pPr>
              <w:rPr>
                <w:sz w:val="26"/>
              </w:rPr>
            </w:pPr>
            <w:r w:rsidRPr="00F63C99">
              <w:rPr>
                <w:sz w:val="26"/>
              </w:rPr>
              <w:t>Работа с трафаретами.</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rPr>
                <w:b/>
                <w:sz w:val="26"/>
              </w:rPr>
            </w:pPr>
            <w:r w:rsidRPr="00F63C99">
              <w:rPr>
                <w:b/>
                <w:sz w:val="26"/>
              </w:rPr>
              <w:t>«Наш друг-</w:t>
            </w:r>
            <w:proofErr w:type="spellStart"/>
            <w:r w:rsidRPr="00F63C99">
              <w:rPr>
                <w:b/>
                <w:sz w:val="26"/>
              </w:rPr>
              <w:t>Лунтик</w:t>
            </w:r>
            <w:proofErr w:type="spellEnd"/>
            <w:r w:rsidRPr="00F63C99">
              <w:rPr>
                <w:b/>
                <w:sz w:val="26"/>
              </w:rPr>
              <w:t>».</w:t>
            </w:r>
          </w:p>
        </w:tc>
        <w:tc>
          <w:tcPr>
            <w:tcW w:w="4110" w:type="dxa"/>
          </w:tcPr>
          <w:p w:rsidR="001A2629" w:rsidRPr="00F63C99" w:rsidRDefault="001A2629" w:rsidP="00AC663F">
            <w:pPr>
              <w:rPr>
                <w:sz w:val="26"/>
              </w:rPr>
            </w:pPr>
            <w:r w:rsidRPr="00F63C99">
              <w:rPr>
                <w:sz w:val="26"/>
              </w:rPr>
              <w:t>Закрепить знания детей о звуке и букве Л.</w:t>
            </w:r>
          </w:p>
          <w:p w:rsidR="001A2629" w:rsidRPr="00F63C99" w:rsidRDefault="001A2629" w:rsidP="00AC663F">
            <w:pPr>
              <w:rPr>
                <w:sz w:val="26"/>
              </w:rPr>
            </w:pPr>
            <w:r w:rsidRPr="00F63C99">
              <w:rPr>
                <w:sz w:val="26"/>
              </w:rPr>
              <w:t>Формировать умение выполнять задания в мини-коллективе детей.</w:t>
            </w:r>
          </w:p>
          <w:p w:rsidR="001A2629" w:rsidRPr="00F63C99" w:rsidRDefault="001A2629" w:rsidP="00AC663F">
            <w:pPr>
              <w:rPr>
                <w:sz w:val="26"/>
              </w:rPr>
            </w:pPr>
            <w:r w:rsidRPr="00F63C99">
              <w:rPr>
                <w:sz w:val="26"/>
              </w:rPr>
              <w:t>Пальчиковая игра «Утром лисонька проснулась…».</w:t>
            </w:r>
          </w:p>
          <w:p w:rsidR="001A2629" w:rsidRPr="00F63C99" w:rsidRDefault="001A2629" w:rsidP="00AC663F">
            <w:pPr>
              <w:rPr>
                <w:sz w:val="26"/>
              </w:rPr>
            </w:pPr>
            <w:r w:rsidRPr="00F63C99">
              <w:rPr>
                <w:sz w:val="26"/>
              </w:rPr>
              <w:t xml:space="preserve">Подвижная игра «Лиса, лиса, который час». </w:t>
            </w:r>
          </w:p>
          <w:p w:rsidR="001A2629" w:rsidRPr="00F63C99" w:rsidRDefault="001A2629" w:rsidP="00AC663F">
            <w:pPr>
              <w:rPr>
                <w:sz w:val="26"/>
              </w:rPr>
            </w:pPr>
            <w:r w:rsidRPr="00F63C99">
              <w:rPr>
                <w:sz w:val="26"/>
              </w:rPr>
              <w:t>Игра «Звуковая дорожка».</w:t>
            </w:r>
          </w:p>
        </w:tc>
        <w:tc>
          <w:tcPr>
            <w:tcW w:w="3119" w:type="dxa"/>
          </w:tcPr>
          <w:p w:rsidR="001A2629" w:rsidRPr="00F63C99" w:rsidRDefault="001A2629" w:rsidP="00AC663F">
            <w:pPr>
              <w:rPr>
                <w:sz w:val="26"/>
              </w:rPr>
            </w:pPr>
            <w:r w:rsidRPr="00F63C99">
              <w:rPr>
                <w:sz w:val="26"/>
              </w:rPr>
              <w:t>Аппликация из салфеток «Буква Л».</w:t>
            </w:r>
          </w:p>
          <w:p w:rsidR="001A2629" w:rsidRPr="00F63C99" w:rsidRDefault="001A2629" w:rsidP="00AC663F">
            <w:pPr>
              <w:rPr>
                <w:sz w:val="26"/>
              </w:rPr>
            </w:pPr>
            <w:r w:rsidRPr="00F63C99">
              <w:rPr>
                <w:sz w:val="26"/>
              </w:rPr>
              <w:t>«Рисуем буквы на спинке и угадываем».</w:t>
            </w:r>
          </w:p>
          <w:p w:rsidR="001A2629" w:rsidRPr="00F63C99" w:rsidRDefault="001A2629" w:rsidP="00AC663F">
            <w:pPr>
              <w:rPr>
                <w:sz w:val="26"/>
              </w:rPr>
            </w:pP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rPr>
                <w:b/>
                <w:sz w:val="26"/>
              </w:rPr>
            </w:pPr>
            <w:r w:rsidRPr="00F63C99">
              <w:rPr>
                <w:b/>
                <w:sz w:val="26"/>
              </w:rPr>
              <w:t>«Звук и буква Н».</w:t>
            </w:r>
          </w:p>
        </w:tc>
        <w:tc>
          <w:tcPr>
            <w:tcW w:w="4110" w:type="dxa"/>
          </w:tcPr>
          <w:p w:rsidR="001A2629" w:rsidRPr="00F63C99" w:rsidRDefault="001A2629" w:rsidP="00AC663F">
            <w:pPr>
              <w:rPr>
                <w:sz w:val="26"/>
              </w:rPr>
            </w:pPr>
            <w:r w:rsidRPr="00F63C99">
              <w:rPr>
                <w:sz w:val="26"/>
              </w:rPr>
              <w:t>Знакомство со звуком и буквой Н.</w:t>
            </w:r>
          </w:p>
          <w:p w:rsidR="001A2629" w:rsidRPr="00F63C99" w:rsidRDefault="001A2629" w:rsidP="00AC663F">
            <w:pPr>
              <w:rPr>
                <w:sz w:val="26"/>
              </w:rPr>
            </w:pPr>
            <w:r w:rsidRPr="00F63C99">
              <w:rPr>
                <w:sz w:val="26"/>
              </w:rPr>
              <w:t>Игра «Можно-нельзя».</w:t>
            </w:r>
          </w:p>
          <w:p w:rsidR="001A2629" w:rsidRPr="00F63C99" w:rsidRDefault="001A2629" w:rsidP="00AC663F">
            <w:pPr>
              <w:rPr>
                <w:sz w:val="26"/>
              </w:rPr>
            </w:pPr>
            <w:r w:rsidRPr="00F63C99">
              <w:rPr>
                <w:sz w:val="26"/>
              </w:rPr>
              <w:t>Чтение слогов на кубиках.</w:t>
            </w:r>
          </w:p>
          <w:p w:rsidR="001A2629" w:rsidRPr="00F63C99" w:rsidRDefault="001A2629" w:rsidP="00AC663F">
            <w:pPr>
              <w:rPr>
                <w:sz w:val="26"/>
              </w:rPr>
            </w:pPr>
            <w:r w:rsidRPr="00F63C99">
              <w:rPr>
                <w:sz w:val="26"/>
              </w:rPr>
              <w:t>Работа с букварём.</w:t>
            </w:r>
          </w:p>
        </w:tc>
        <w:tc>
          <w:tcPr>
            <w:tcW w:w="3119" w:type="dxa"/>
          </w:tcPr>
          <w:p w:rsidR="001A2629" w:rsidRPr="00F63C99" w:rsidRDefault="001A2629" w:rsidP="00AC663F">
            <w:pPr>
              <w:rPr>
                <w:sz w:val="26"/>
              </w:rPr>
            </w:pPr>
            <w:r w:rsidRPr="00F63C99">
              <w:rPr>
                <w:sz w:val="26"/>
              </w:rPr>
              <w:t xml:space="preserve">Дидактическая игра </w:t>
            </w:r>
          </w:p>
          <w:p w:rsidR="001A2629" w:rsidRPr="00F63C99" w:rsidRDefault="001A2629" w:rsidP="00AC663F">
            <w:pPr>
              <w:rPr>
                <w:sz w:val="26"/>
              </w:rPr>
            </w:pPr>
            <w:r w:rsidRPr="00F63C99">
              <w:rPr>
                <w:sz w:val="26"/>
              </w:rPr>
              <w:t>«Буква спряталась».</w:t>
            </w:r>
          </w:p>
          <w:p w:rsidR="001A2629" w:rsidRPr="00F63C99" w:rsidRDefault="001A2629" w:rsidP="00AC663F">
            <w:pPr>
              <w:rPr>
                <w:sz w:val="26"/>
              </w:rPr>
            </w:pPr>
            <w:r w:rsidRPr="00F63C99">
              <w:rPr>
                <w:sz w:val="26"/>
              </w:rPr>
              <w:t>Выкладывание знакомых букв из полосок.</w:t>
            </w:r>
          </w:p>
          <w:p w:rsidR="001A2629" w:rsidRPr="00F63C99" w:rsidRDefault="001A2629" w:rsidP="00AC663F">
            <w:pPr>
              <w:rPr>
                <w:sz w:val="26"/>
              </w:rPr>
            </w:pPr>
            <w:r w:rsidRPr="00F63C99">
              <w:rPr>
                <w:sz w:val="26"/>
              </w:rPr>
              <w:t>Рисование лесенки из буквы Н.</w:t>
            </w:r>
          </w:p>
        </w:tc>
      </w:tr>
      <w:tr w:rsidR="001A2629" w:rsidRPr="00F63C99" w:rsidTr="00AC663F">
        <w:tc>
          <w:tcPr>
            <w:tcW w:w="1426" w:type="dxa"/>
            <w:vMerge w:val="restart"/>
          </w:tcPr>
          <w:p w:rsidR="001A2629" w:rsidRPr="00F63C99" w:rsidRDefault="001A2629" w:rsidP="00AC663F">
            <w:pPr>
              <w:rPr>
                <w:b/>
                <w:sz w:val="26"/>
                <w:szCs w:val="28"/>
              </w:rPr>
            </w:pPr>
          </w:p>
        </w:tc>
        <w:tc>
          <w:tcPr>
            <w:tcW w:w="1376" w:type="dxa"/>
          </w:tcPr>
          <w:p w:rsidR="001A2629" w:rsidRPr="00F63C99" w:rsidRDefault="001A2629" w:rsidP="00AC663F">
            <w:pPr>
              <w:rPr>
                <w:b/>
                <w:sz w:val="26"/>
              </w:rPr>
            </w:pPr>
            <w:r w:rsidRPr="00F63C99">
              <w:rPr>
                <w:b/>
                <w:sz w:val="26"/>
              </w:rPr>
              <w:t xml:space="preserve">«Звук и буква К». </w:t>
            </w:r>
          </w:p>
        </w:tc>
        <w:tc>
          <w:tcPr>
            <w:tcW w:w="4110" w:type="dxa"/>
          </w:tcPr>
          <w:p w:rsidR="001A2629" w:rsidRPr="00F63C99" w:rsidRDefault="001A2629" w:rsidP="00AC663F">
            <w:pPr>
              <w:rPr>
                <w:sz w:val="26"/>
              </w:rPr>
            </w:pPr>
            <w:r w:rsidRPr="00F63C99">
              <w:rPr>
                <w:sz w:val="26"/>
              </w:rPr>
              <w:t>Развитие фонематического слуха.</w:t>
            </w:r>
          </w:p>
          <w:p w:rsidR="001A2629" w:rsidRPr="00F63C99" w:rsidRDefault="001A2629" w:rsidP="00AC663F">
            <w:pPr>
              <w:rPr>
                <w:sz w:val="26"/>
              </w:rPr>
            </w:pPr>
            <w:r w:rsidRPr="00F63C99">
              <w:rPr>
                <w:sz w:val="26"/>
              </w:rPr>
              <w:t>Познакомить с буквой и звуком К и его обозначением.</w:t>
            </w:r>
          </w:p>
          <w:p w:rsidR="001A2629" w:rsidRPr="00F63C99" w:rsidRDefault="001A2629" w:rsidP="00AC663F">
            <w:pPr>
              <w:rPr>
                <w:sz w:val="26"/>
              </w:rPr>
            </w:pPr>
            <w:r w:rsidRPr="00F63C99">
              <w:rPr>
                <w:sz w:val="26"/>
              </w:rPr>
              <w:t>«Придумай слово на заданный слог».</w:t>
            </w:r>
          </w:p>
          <w:p w:rsidR="001A2629" w:rsidRPr="00F63C99" w:rsidRDefault="001A2629" w:rsidP="00AC663F">
            <w:pPr>
              <w:rPr>
                <w:sz w:val="26"/>
              </w:rPr>
            </w:pPr>
            <w:r w:rsidRPr="00F63C99">
              <w:rPr>
                <w:sz w:val="26"/>
              </w:rPr>
              <w:t>Работа с букварём.</w:t>
            </w:r>
          </w:p>
        </w:tc>
        <w:tc>
          <w:tcPr>
            <w:tcW w:w="3119" w:type="dxa"/>
          </w:tcPr>
          <w:p w:rsidR="001A2629" w:rsidRPr="00F63C99" w:rsidRDefault="001A2629" w:rsidP="00AC663F">
            <w:pPr>
              <w:rPr>
                <w:sz w:val="26"/>
              </w:rPr>
            </w:pPr>
            <w:r w:rsidRPr="00F63C99">
              <w:rPr>
                <w:sz w:val="26"/>
              </w:rPr>
              <w:t>Придумывание рисунка «Модница буква К».</w:t>
            </w:r>
          </w:p>
          <w:p w:rsidR="001A2629" w:rsidRPr="00F63C99" w:rsidRDefault="001A2629" w:rsidP="00AC663F">
            <w:pPr>
              <w:rPr>
                <w:sz w:val="26"/>
              </w:rPr>
            </w:pPr>
            <w:r w:rsidRPr="00F63C99">
              <w:rPr>
                <w:sz w:val="26"/>
              </w:rPr>
              <w:t>Зрительный диктант.</w:t>
            </w:r>
          </w:p>
          <w:p w:rsidR="001A2629" w:rsidRPr="00F63C99" w:rsidRDefault="001A2629" w:rsidP="00AC663F">
            <w:pPr>
              <w:rPr>
                <w:sz w:val="26"/>
              </w:rPr>
            </w:pPr>
            <w:r>
              <w:rPr>
                <w:sz w:val="26"/>
              </w:rPr>
              <w:t>Оригами «Котёнок»</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rPr>
                <w:b/>
                <w:sz w:val="26"/>
              </w:rPr>
            </w:pPr>
            <w:r w:rsidRPr="00F63C99">
              <w:rPr>
                <w:b/>
                <w:sz w:val="26"/>
              </w:rPr>
              <w:t>«</w:t>
            </w:r>
            <w:proofErr w:type="spellStart"/>
            <w:r w:rsidRPr="00F63C99">
              <w:rPr>
                <w:b/>
                <w:sz w:val="26"/>
              </w:rPr>
              <w:t>Копилочка</w:t>
            </w:r>
            <w:proofErr w:type="spellEnd"/>
            <w:r w:rsidRPr="00F63C99">
              <w:rPr>
                <w:b/>
                <w:sz w:val="26"/>
              </w:rPr>
              <w:t>»</w:t>
            </w:r>
          </w:p>
        </w:tc>
        <w:tc>
          <w:tcPr>
            <w:tcW w:w="4110" w:type="dxa"/>
          </w:tcPr>
          <w:p w:rsidR="001A2629" w:rsidRPr="00F63C99" w:rsidRDefault="001A2629" w:rsidP="00AC663F">
            <w:pPr>
              <w:rPr>
                <w:sz w:val="26"/>
              </w:rPr>
            </w:pPr>
            <w:r w:rsidRPr="00F63C99">
              <w:rPr>
                <w:sz w:val="26"/>
              </w:rPr>
              <w:t>Закрепление знаний детей о изученных ранее звуках и буквах.</w:t>
            </w:r>
          </w:p>
          <w:p w:rsidR="001A2629" w:rsidRPr="00F63C99" w:rsidRDefault="001A2629" w:rsidP="00AC663F">
            <w:pPr>
              <w:rPr>
                <w:sz w:val="26"/>
              </w:rPr>
            </w:pPr>
            <w:r w:rsidRPr="00F63C99">
              <w:rPr>
                <w:sz w:val="26"/>
              </w:rPr>
              <w:t>Работа с карточками «Найди и назови».</w:t>
            </w:r>
          </w:p>
          <w:p w:rsidR="001A2629" w:rsidRPr="00F63C99" w:rsidRDefault="001A2629" w:rsidP="00AC663F">
            <w:pPr>
              <w:rPr>
                <w:sz w:val="26"/>
              </w:rPr>
            </w:pPr>
            <w:r w:rsidRPr="00F63C99">
              <w:rPr>
                <w:sz w:val="26"/>
              </w:rPr>
              <w:t>Игра в кругу «Кто больше придумает слов со звуком К».</w:t>
            </w:r>
          </w:p>
        </w:tc>
        <w:tc>
          <w:tcPr>
            <w:tcW w:w="3119" w:type="dxa"/>
          </w:tcPr>
          <w:p w:rsidR="001A2629" w:rsidRPr="00F63C99" w:rsidRDefault="001A2629" w:rsidP="00AC663F">
            <w:pPr>
              <w:rPr>
                <w:sz w:val="26"/>
              </w:rPr>
            </w:pPr>
            <w:r w:rsidRPr="00F63C99">
              <w:rPr>
                <w:sz w:val="26"/>
              </w:rPr>
              <w:t>Практическое задание: изготовление кошелька-копилки в технике «Оригами» и букв-денег.</w:t>
            </w:r>
          </w:p>
          <w:p w:rsidR="001A2629" w:rsidRPr="00F63C99" w:rsidRDefault="001A2629" w:rsidP="00AC663F">
            <w:pPr>
              <w:rPr>
                <w:sz w:val="26"/>
              </w:rPr>
            </w:pPr>
            <w:r w:rsidRPr="00F63C99">
              <w:rPr>
                <w:sz w:val="26"/>
              </w:rPr>
              <w:t>Составление слов.</w:t>
            </w:r>
          </w:p>
          <w:p w:rsidR="001A2629" w:rsidRPr="00F63C99" w:rsidRDefault="001A2629" w:rsidP="00AC663F">
            <w:pPr>
              <w:rPr>
                <w:sz w:val="26"/>
              </w:rPr>
            </w:pP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rPr>
                <w:b/>
                <w:sz w:val="26"/>
              </w:rPr>
            </w:pPr>
            <w:r w:rsidRPr="00F63C99">
              <w:rPr>
                <w:b/>
                <w:sz w:val="26"/>
              </w:rPr>
              <w:t>«У меня зазвонил телефон».</w:t>
            </w:r>
          </w:p>
        </w:tc>
        <w:tc>
          <w:tcPr>
            <w:tcW w:w="4110" w:type="dxa"/>
          </w:tcPr>
          <w:p w:rsidR="001A2629" w:rsidRPr="00F63C99" w:rsidRDefault="001A2629" w:rsidP="00AC663F">
            <w:pPr>
              <w:rPr>
                <w:sz w:val="26"/>
              </w:rPr>
            </w:pPr>
            <w:r w:rsidRPr="00F63C99">
              <w:rPr>
                <w:sz w:val="26"/>
              </w:rPr>
              <w:t>Изучение звука и буквы Т на материале темы «Телефон».</w:t>
            </w:r>
          </w:p>
          <w:p w:rsidR="001A2629" w:rsidRPr="00F63C99" w:rsidRDefault="001A2629" w:rsidP="00AC663F">
            <w:pPr>
              <w:rPr>
                <w:sz w:val="26"/>
              </w:rPr>
            </w:pPr>
            <w:r w:rsidRPr="00F63C99">
              <w:rPr>
                <w:sz w:val="26"/>
              </w:rPr>
              <w:t>Выставка «Какие бывают телефоны».</w:t>
            </w:r>
          </w:p>
          <w:p w:rsidR="001A2629" w:rsidRPr="00F63C99" w:rsidRDefault="001A2629" w:rsidP="00AC663F">
            <w:pPr>
              <w:rPr>
                <w:sz w:val="26"/>
              </w:rPr>
            </w:pPr>
            <w:r w:rsidRPr="00F63C99">
              <w:rPr>
                <w:sz w:val="26"/>
              </w:rPr>
              <w:t>Игра «Телефон».</w:t>
            </w:r>
          </w:p>
        </w:tc>
        <w:tc>
          <w:tcPr>
            <w:tcW w:w="3119" w:type="dxa"/>
          </w:tcPr>
          <w:p w:rsidR="001A2629" w:rsidRPr="00F63C99" w:rsidRDefault="001A2629" w:rsidP="00AC663F">
            <w:pPr>
              <w:rPr>
                <w:sz w:val="26"/>
              </w:rPr>
            </w:pPr>
            <w:r w:rsidRPr="00F63C99">
              <w:rPr>
                <w:sz w:val="26"/>
              </w:rPr>
              <w:t>Рисование и оформление телефона.</w:t>
            </w:r>
          </w:p>
          <w:p w:rsidR="001A2629" w:rsidRPr="00F63C99" w:rsidRDefault="001A2629" w:rsidP="00AC663F">
            <w:pPr>
              <w:rPr>
                <w:sz w:val="26"/>
              </w:rPr>
            </w:pPr>
            <w:r w:rsidRPr="00F63C99">
              <w:rPr>
                <w:sz w:val="26"/>
              </w:rPr>
              <w:t>Буквы-кнопочки (составление слогов, слов).</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rPr>
                <w:b/>
                <w:sz w:val="26"/>
              </w:rPr>
            </w:pPr>
            <w:r>
              <w:rPr>
                <w:b/>
                <w:sz w:val="26"/>
              </w:rPr>
              <w:t>«Для милой мамочки»</w:t>
            </w:r>
          </w:p>
        </w:tc>
        <w:tc>
          <w:tcPr>
            <w:tcW w:w="4110" w:type="dxa"/>
          </w:tcPr>
          <w:p w:rsidR="001A2629" w:rsidRPr="00F63C99" w:rsidRDefault="001A2629" w:rsidP="00AC663F">
            <w:pPr>
              <w:rPr>
                <w:sz w:val="26"/>
              </w:rPr>
            </w:pPr>
            <w:r w:rsidRPr="00F63C99">
              <w:rPr>
                <w:sz w:val="26"/>
              </w:rPr>
              <w:t xml:space="preserve">Составление рассказов </w:t>
            </w:r>
            <w:r>
              <w:rPr>
                <w:sz w:val="26"/>
              </w:rPr>
              <w:t>о маме, разучивание стихотворения «Главное слово», с</w:t>
            </w:r>
            <w:r w:rsidRPr="00F63C99">
              <w:rPr>
                <w:sz w:val="26"/>
              </w:rPr>
              <w:t xml:space="preserve">оставление пожеланий </w:t>
            </w:r>
            <w:r>
              <w:rPr>
                <w:sz w:val="26"/>
              </w:rPr>
              <w:t>мамам.</w:t>
            </w:r>
            <w:r w:rsidRPr="00F63C99">
              <w:rPr>
                <w:sz w:val="26"/>
              </w:rPr>
              <w:t xml:space="preserve"> </w:t>
            </w:r>
          </w:p>
          <w:p w:rsidR="001A2629" w:rsidRPr="00F63C99" w:rsidRDefault="001A2629" w:rsidP="00AC663F">
            <w:pPr>
              <w:rPr>
                <w:sz w:val="26"/>
              </w:rPr>
            </w:pPr>
          </w:p>
        </w:tc>
        <w:tc>
          <w:tcPr>
            <w:tcW w:w="3119" w:type="dxa"/>
          </w:tcPr>
          <w:p w:rsidR="001A2629" w:rsidRPr="00F63C99" w:rsidRDefault="001A2629" w:rsidP="00AC663F">
            <w:pPr>
              <w:rPr>
                <w:sz w:val="26"/>
              </w:rPr>
            </w:pPr>
            <w:r>
              <w:rPr>
                <w:sz w:val="26"/>
              </w:rPr>
              <w:t>Повторение изученных букв, и</w:t>
            </w:r>
            <w:r w:rsidRPr="00F63C99">
              <w:rPr>
                <w:sz w:val="26"/>
              </w:rPr>
              <w:t xml:space="preserve">зготовление </w:t>
            </w:r>
            <w:r>
              <w:rPr>
                <w:sz w:val="26"/>
              </w:rPr>
              <w:t>открытки на праздник.</w:t>
            </w:r>
          </w:p>
        </w:tc>
      </w:tr>
      <w:tr w:rsidR="001A2629" w:rsidRPr="00F63C99" w:rsidTr="00AC663F">
        <w:tc>
          <w:tcPr>
            <w:tcW w:w="1426" w:type="dxa"/>
            <w:vMerge w:val="restart"/>
          </w:tcPr>
          <w:p w:rsidR="001A2629" w:rsidRPr="00F63C99" w:rsidRDefault="001A2629" w:rsidP="00AC663F">
            <w:pPr>
              <w:rPr>
                <w:b/>
                <w:sz w:val="26"/>
                <w:szCs w:val="28"/>
              </w:rPr>
            </w:pPr>
            <w:r>
              <w:rPr>
                <w:b/>
                <w:sz w:val="26"/>
                <w:szCs w:val="28"/>
              </w:rPr>
              <w:t>Декабрь</w:t>
            </w:r>
          </w:p>
        </w:tc>
        <w:tc>
          <w:tcPr>
            <w:tcW w:w="1376" w:type="dxa"/>
          </w:tcPr>
          <w:p w:rsidR="001A2629" w:rsidRPr="00F63C99" w:rsidRDefault="001A2629" w:rsidP="00AC663F">
            <w:pPr>
              <w:ind w:left="-108"/>
              <w:rPr>
                <w:b/>
                <w:sz w:val="26"/>
              </w:rPr>
            </w:pPr>
            <w:r w:rsidRPr="00F63C99">
              <w:rPr>
                <w:b/>
                <w:sz w:val="26"/>
              </w:rPr>
              <w:t xml:space="preserve">«Звук и буква И» </w:t>
            </w:r>
          </w:p>
          <w:p w:rsidR="001A2629" w:rsidRPr="00F63C99" w:rsidRDefault="001A2629" w:rsidP="00AC663F">
            <w:pPr>
              <w:rPr>
                <w:b/>
                <w:sz w:val="26"/>
              </w:rPr>
            </w:pPr>
          </w:p>
        </w:tc>
        <w:tc>
          <w:tcPr>
            <w:tcW w:w="4110" w:type="dxa"/>
          </w:tcPr>
          <w:p w:rsidR="001A2629" w:rsidRPr="00F63C99" w:rsidRDefault="001A2629" w:rsidP="00AC663F">
            <w:pPr>
              <w:rPr>
                <w:sz w:val="26"/>
              </w:rPr>
            </w:pPr>
            <w:r>
              <w:rPr>
                <w:sz w:val="26"/>
              </w:rPr>
              <w:t xml:space="preserve">Знакомство детей с гласным звуком </w:t>
            </w:r>
            <w:proofErr w:type="gramStart"/>
            <w:r>
              <w:rPr>
                <w:sz w:val="26"/>
              </w:rPr>
              <w:t>И</w:t>
            </w:r>
            <w:proofErr w:type="gramEnd"/>
            <w:r>
              <w:rPr>
                <w:sz w:val="26"/>
              </w:rPr>
              <w:t xml:space="preserve"> </w:t>
            </w:r>
            <w:proofErr w:type="spellStart"/>
            <w:r w:rsidRPr="00F63C99">
              <w:rPr>
                <w:sz w:val="26"/>
              </w:rPr>
              <w:t>и</w:t>
            </w:r>
            <w:proofErr w:type="spellEnd"/>
            <w:r w:rsidRPr="00F63C99">
              <w:rPr>
                <w:sz w:val="26"/>
              </w:rPr>
              <w:t xml:space="preserve"> его обозначением: красный домик.</w:t>
            </w:r>
          </w:p>
          <w:p w:rsidR="001A2629" w:rsidRPr="00F63C99" w:rsidRDefault="001A2629" w:rsidP="00AC663F">
            <w:pPr>
              <w:rPr>
                <w:sz w:val="26"/>
              </w:rPr>
            </w:pPr>
            <w:r w:rsidRPr="00F63C99">
              <w:rPr>
                <w:sz w:val="26"/>
              </w:rPr>
              <w:t>Игра «Пропоём гласные звуки».</w:t>
            </w:r>
          </w:p>
          <w:p w:rsidR="001A2629" w:rsidRPr="00F63C99" w:rsidRDefault="001A2629" w:rsidP="00AC663F">
            <w:pPr>
              <w:rPr>
                <w:sz w:val="26"/>
              </w:rPr>
            </w:pPr>
            <w:r w:rsidRPr="00F63C99">
              <w:rPr>
                <w:sz w:val="26"/>
              </w:rPr>
              <w:t>Работа с разрезной азбукой.</w:t>
            </w:r>
          </w:p>
          <w:p w:rsidR="001A2629" w:rsidRPr="00F63C99" w:rsidRDefault="001A2629" w:rsidP="00AC663F">
            <w:pPr>
              <w:rPr>
                <w:sz w:val="26"/>
              </w:rPr>
            </w:pPr>
            <w:r w:rsidRPr="00F63C99">
              <w:rPr>
                <w:sz w:val="26"/>
              </w:rPr>
              <w:t>Игра «У меня другое имя».</w:t>
            </w:r>
          </w:p>
        </w:tc>
        <w:tc>
          <w:tcPr>
            <w:tcW w:w="3119" w:type="dxa"/>
          </w:tcPr>
          <w:p w:rsidR="001A2629" w:rsidRPr="00F63C99" w:rsidRDefault="001A2629" w:rsidP="00AC663F">
            <w:pPr>
              <w:rPr>
                <w:sz w:val="26"/>
              </w:rPr>
            </w:pPr>
            <w:r w:rsidRPr="00F63C99">
              <w:rPr>
                <w:sz w:val="26"/>
              </w:rPr>
              <w:t>Работа с карточками-заданиями:</w:t>
            </w:r>
          </w:p>
          <w:p w:rsidR="001A2629" w:rsidRPr="00F63C99" w:rsidRDefault="001A2629" w:rsidP="00AC663F">
            <w:pPr>
              <w:rPr>
                <w:sz w:val="26"/>
              </w:rPr>
            </w:pPr>
            <w:r w:rsidRPr="00F63C99">
              <w:rPr>
                <w:sz w:val="26"/>
              </w:rPr>
              <w:t>«Составь слово по цифрам».</w:t>
            </w:r>
          </w:p>
          <w:p w:rsidR="001A2629" w:rsidRPr="00F63C99" w:rsidRDefault="001A2629" w:rsidP="00AC663F">
            <w:pPr>
              <w:rPr>
                <w:sz w:val="26"/>
              </w:rPr>
            </w:pPr>
            <w:r w:rsidRPr="00F63C99">
              <w:rPr>
                <w:sz w:val="26"/>
              </w:rPr>
              <w:t xml:space="preserve">Изготовление буквы </w:t>
            </w:r>
            <w:proofErr w:type="gramStart"/>
            <w:r w:rsidRPr="00F63C99">
              <w:rPr>
                <w:sz w:val="26"/>
              </w:rPr>
              <w:t>И</w:t>
            </w:r>
            <w:proofErr w:type="gramEnd"/>
            <w:r w:rsidRPr="00F63C99">
              <w:rPr>
                <w:sz w:val="26"/>
              </w:rPr>
              <w:t xml:space="preserve"> из пластилиновых жгутиков.</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«Звук и буква П».</w:t>
            </w:r>
          </w:p>
        </w:tc>
        <w:tc>
          <w:tcPr>
            <w:tcW w:w="4110" w:type="dxa"/>
          </w:tcPr>
          <w:p w:rsidR="001A2629" w:rsidRPr="00F63C99" w:rsidRDefault="001A2629" w:rsidP="00AC663F">
            <w:pPr>
              <w:rPr>
                <w:sz w:val="26"/>
              </w:rPr>
            </w:pPr>
            <w:r>
              <w:rPr>
                <w:sz w:val="26"/>
              </w:rPr>
              <w:t xml:space="preserve">Знакомство </w:t>
            </w:r>
            <w:r w:rsidRPr="00F63C99">
              <w:rPr>
                <w:sz w:val="26"/>
              </w:rPr>
              <w:t>детей с звуком и буквой П и его обозначением.</w:t>
            </w:r>
          </w:p>
          <w:p w:rsidR="001A2629" w:rsidRPr="00F63C99" w:rsidRDefault="001A2629" w:rsidP="00AC663F">
            <w:pPr>
              <w:rPr>
                <w:sz w:val="26"/>
              </w:rPr>
            </w:pPr>
            <w:r w:rsidRPr="00F63C99">
              <w:rPr>
                <w:sz w:val="26"/>
              </w:rPr>
              <w:t>Чтение слогов с помощью пальчиков.</w:t>
            </w:r>
          </w:p>
        </w:tc>
        <w:tc>
          <w:tcPr>
            <w:tcW w:w="3119" w:type="dxa"/>
          </w:tcPr>
          <w:p w:rsidR="001A2629" w:rsidRPr="00F63C99" w:rsidRDefault="001A2629" w:rsidP="00AC663F">
            <w:pPr>
              <w:rPr>
                <w:sz w:val="26"/>
              </w:rPr>
            </w:pPr>
            <w:r w:rsidRPr="00F63C99">
              <w:rPr>
                <w:sz w:val="26"/>
              </w:rPr>
              <w:t>Дидактическая игра: «Пирамидка слов».</w:t>
            </w:r>
          </w:p>
          <w:p w:rsidR="001A2629" w:rsidRPr="00F63C99" w:rsidRDefault="001A2629" w:rsidP="00AC663F">
            <w:pPr>
              <w:rPr>
                <w:sz w:val="26"/>
              </w:rPr>
            </w:pPr>
            <w:r w:rsidRPr="00F63C99">
              <w:rPr>
                <w:sz w:val="26"/>
              </w:rPr>
              <w:t>Игра «Разные пальчики» (придумывание весёлых имён каждому пальчику).</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«День рождения буквы П».</w:t>
            </w:r>
          </w:p>
        </w:tc>
        <w:tc>
          <w:tcPr>
            <w:tcW w:w="4110" w:type="dxa"/>
          </w:tcPr>
          <w:p w:rsidR="001A2629" w:rsidRPr="00F63C99" w:rsidRDefault="001A2629" w:rsidP="00AC663F">
            <w:pPr>
              <w:rPr>
                <w:sz w:val="26"/>
              </w:rPr>
            </w:pPr>
            <w:r w:rsidRPr="00F63C99">
              <w:rPr>
                <w:sz w:val="26"/>
              </w:rPr>
              <w:t xml:space="preserve">Развитие </w:t>
            </w:r>
            <w:proofErr w:type="spellStart"/>
            <w:proofErr w:type="gramStart"/>
            <w:r w:rsidRPr="00F63C99">
              <w:rPr>
                <w:sz w:val="26"/>
              </w:rPr>
              <w:t>звуко</w:t>
            </w:r>
            <w:proofErr w:type="spellEnd"/>
            <w:r w:rsidRPr="00F63C99">
              <w:rPr>
                <w:sz w:val="26"/>
              </w:rPr>
              <w:t>-буквенного</w:t>
            </w:r>
            <w:proofErr w:type="gramEnd"/>
            <w:r w:rsidRPr="00F63C99">
              <w:rPr>
                <w:sz w:val="26"/>
              </w:rPr>
              <w:t xml:space="preserve"> анализа.</w:t>
            </w:r>
          </w:p>
          <w:p w:rsidR="001A2629" w:rsidRPr="00F63C99" w:rsidRDefault="001A2629" w:rsidP="00AC663F">
            <w:pPr>
              <w:rPr>
                <w:sz w:val="26"/>
              </w:rPr>
            </w:pPr>
            <w:r w:rsidRPr="00F63C99">
              <w:rPr>
                <w:sz w:val="26"/>
              </w:rPr>
              <w:t xml:space="preserve">Развитие фонематического </w:t>
            </w:r>
            <w:proofErr w:type="spellStart"/>
            <w:r w:rsidRPr="00F63C99">
              <w:rPr>
                <w:sz w:val="26"/>
              </w:rPr>
              <w:t>воспрития</w:t>
            </w:r>
            <w:proofErr w:type="spellEnd"/>
            <w:r w:rsidRPr="00F63C99">
              <w:rPr>
                <w:sz w:val="26"/>
              </w:rPr>
              <w:t>.</w:t>
            </w:r>
          </w:p>
          <w:p w:rsidR="001A2629" w:rsidRPr="00F63C99" w:rsidRDefault="001A2629" w:rsidP="00AC663F">
            <w:pPr>
              <w:rPr>
                <w:sz w:val="26"/>
              </w:rPr>
            </w:pPr>
            <w:r w:rsidRPr="00F63C99">
              <w:rPr>
                <w:sz w:val="26"/>
              </w:rPr>
              <w:t>Закреплять умение отгадывать загадки, фантазировать.</w:t>
            </w:r>
          </w:p>
          <w:p w:rsidR="001A2629" w:rsidRPr="00F63C99" w:rsidRDefault="001A2629" w:rsidP="00AC663F">
            <w:pPr>
              <w:rPr>
                <w:sz w:val="26"/>
              </w:rPr>
            </w:pPr>
            <w:r w:rsidRPr="00F63C99">
              <w:rPr>
                <w:sz w:val="26"/>
              </w:rPr>
              <w:t>Совершенствовать навык чтения слогов, слов.</w:t>
            </w:r>
          </w:p>
        </w:tc>
        <w:tc>
          <w:tcPr>
            <w:tcW w:w="3119" w:type="dxa"/>
          </w:tcPr>
          <w:p w:rsidR="001A2629" w:rsidRDefault="001A2629" w:rsidP="00AC663F">
            <w:pPr>
              <w:rPr>
                <w:sz w:val="26"/>
              </w:rPr>
            </w:pPr>
            <w:r w:rsidRPr="00F63C99">
              <w:rPr>
                <w:sz w:val="26"/>
              </w:rPr>
              <w:t xml:space="preserve">Работа с солёным </w:t>
            </w:r>
            <w:proofErr w:type="gramStart"/>
            <w:r w:rsidRPr="00F63C99">
              <w:rPr>
                <w:sz w:val="26"/>
              </w:rPr>
              <w:t>тестом.(</w:t>
            </w:r>
            <w:proofErr w:type="gramEnd"/>
            <w:r w:rsidRPr="00F63C99">
              <w:rPr>
                <w:sz w:val="26"/>
              </w:rPr>
              <w:t>готовим угощения на день рождения).</w:t>
            </w:r>
          </w:p>
          <w:p w:rsidR="001A2629" w:rsidRPr="00F63C99" w:rsidRDefault="001A2629" w:rsidP="00AC663F">
            <w:pPr>
              <w:rPr>
                <w:sz w:val="26"/>
              </w:rPr>
            </w:pPr>
            <w:r>
              <w:rPr>
                <w:sz w:val="26"/>
              </w:rPr>
              <w:t>Развивающая игра «Логико-малыш».</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«С Золушкой на бал»</w:t>
            </w:r>
          </w:p>
        </w:tc>
        <w:tc>
          <w:tcPr>
            <w:tcW w:w="4110" w:type="dxa"/>
          </w:tcPr>
          <w:p w:rsidR="001A2629" w:rsidRPr="00F63C99" w:rsidRDefault="001A2629" w:rsidP="00AC663F">
            <w:pPr>
              <w:rPr>
                <w:sz w:val="26"/>
              </w:rPr>
            </w:pPr>
            <w:r>
              <w:rPr>
                <w:sz w:val="26"/>
              </w:rPr>
              <w:t xml:space="preserve">Знакомство </w:t>
            </w:r>
            <w:r w:rsidRPr="00F63C99">
              <w:rPr>
                <w:sz w:val="26"/>
              </w:rPr>
              <w:t>детей с буквой и звуком З и его обозначением.</w:t>
            </w:r>
          </w:p>
          <w:p w:rsidR="001A2629" w:rsidRPr="00F63C99" w:rsidRDefault="001A2629" w:rsidP="00AC663F">
            <w:pPr>
              <w:rPr>
                <w:b/>
                <w:sz w:val="26"/>
              </w:rPr>
            </w:pPr>
            <w:r w:rsidRPr="00F63C99">
              <w:rPr>
                <w:sz w:val="26"/>
              </w:rPr>
              <w:t>Способствовать развитию дружеских отношений в процессе игровой ситуации и игровых заданий.</w:t>
            </w:r>
          </w:p>
        </w:tc>
        <w:tc>
          <w:tcPr>
            <w:tcW w:w="3119" w:type="dxa"/>
          </w:tcPr>
          <w:p w:rsidR="001A2629" w:rsidRPr="00F63C99" w:rsidRDefault="001A2629" w:rsidP="00AC663F">
            <w:pPr>
              <w:rPr>
                <w:sz w:val="26"/>
              </w:rPr>
            </w:pPr>
            <w:r w:rsidRPr="00F63C99">
              <w:rPr>
                <w:sz w:val="26"/>
              </w:rPr>
              <w:t>Дидактическая игра «Дорога к замку»;</w:t>
            </w:r>
          </w:p>
          <w:p w:rsidR="001A2629" w:rsidRPr="00F63C99" w:rsidRDefault="001A2629" w:rsidP="00AC663F">
            <w:pPr>
              <w:rPr>
                <w:sz w:val="26"/>
              </w:rPr>
            </w:pPr>
            <w:r w:rsidRPr="00F63C99">
              <w:rPr>
                <w:sz w:val="26"/>
              </w:rPr>
              <w:t>Развитие мелкой моторики «Помоги Золушке разобрать крупу»;</w:t>
            </w:r>
          </w:p>
          <w:p w:rsidR="001A2629" w:rsidRPr="00F63C99" w:rsidRDefault="001A2629" w:rsidP="00AC663F">
            <w:pPr>
              <w:rPr>
                <w:sz w:val="26"/>
              </w:rPr>
            </w:pPr>
            <w:r w:rsidRPr="00F63C99">
              <w:rPr>
                <w:sz w:val="26"/>
              </w:rPr>
              <w:t>«Подбери ключик-букву к замочку»;</w:t>
            </w:r>
          </w:p>
          <w:p w:rsidR="001A2629" w:rsidRPr="00F63C99" w:rsidRDefault="001A2629" w:rsidP="00AC663F">
            <w:pPr>
              <w:rPr>
                <w:sz w:val="26"/>
              </w:rPr>
            </w:pPr>
            <w:r w:rsidRPr="00F63C99">
              <w:rPr>
                <w:sz w:val="26"/>
              </w:rPr>
              <w:t>«Зонтик для золушки» («оригами»).</w:t>
            </w:r>
          </w:p>
        </w:tc>
      </w:tr>
      <w:tr w:rsidR="001A2629" w:rsidRPr="00F63C99" w:rsidTr="00AC663F">
        <w:tc>
          <w:tcPr>
            <w:tcW w:w="1426" w:type="dxa"/>
            <w:vMerge w:val="restart"/>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«Звук и буква Й».</w:t>
            </w:r>
          </w:p>
        </w:tc>
        <w:tc>
          <w:tcPr>
            <w:tcW w:w="4110" w:type="dxa"/>
          </w:tcPr>
          <w:p w:rsidR="001A2629" w:rsidRPr="00F63C99" w:rsidRDefault="001A2629" w:rsidP="00AC663F">
            <w:pPr>
              <w:rPr>
                <w:sz w:val="26"/>
              </w:rPr>
            </w:pPr>
            <w:r>
              <w:rPr>
                <w:sz w:val="26"/>
              </w:rPr>
              <w:t xml:space="preserve">Знакомство </w:t>
            </w:r>
            <w:r w:rsidRPr="00F63C99">
              <w:rPr>
                <w:sz w:val="26"/>
              </w:rPr>
              <w:t>с согласным звуком и буквой Й и его обозначением.</w:t>
            </w:r>
          </w:p>
          <w:p w:rsidR="001A2629" w:rsidRPr="00F63C99" w:rsidRDefault="001A2629" w:rsidP="00AC663F">
            <w:pPr>
              <w:rPr>
                <w:sz w:val="26"/>
              </w:rPr>
            </w:pPr>
            <w:r w:rsidRPr="00F63C99">
              <w:rPr>
                <w:sz w:val="26"/>
              </w:rPr>
              <w:t>Способствовать чтению коротких текстов и их осмыслению.</w:t>
            </w:r>
          </w:p>
          <w:p w:rsidR="001A2629" w:rsidRPr="00F63C99" w:rsidRDefault="001A2629" w:rsidP="00AC663F">
            <w:pPr>
              <w:rPr>
                <w:b/>
                <w:sz w:val="26"/>
              </w:rPr>
            </w:pPr>
            <w:r w:rsidRPr="00F63C99">
              <w:rPr>
                <w:sz w:val="26"/>
              </w:rPr>
              <w:t>Разучивание считалки «В лес дремучий я пойду».</w:t>
            </w:r>
          </w:p>
        </w:tc>
        <w:tc>
          <w:tcPr>
            <w:tcW w:w="3119" w:type="dxa"/>
          </w:tcPr>
          <w:p w:rsidR="001A2629" w:rsidRPr="00F63C99" w:rsidRDefault="001A2629" w:rsidP="00AC663F">
            <w:pPr>
              <w:rPr>
                <w:sz w:val="26"/>
              </w:rPr>
            </w:pPr>
            <w:r w:rsidRPr="00F63C99">
              <w:rPr>
                <w:sz w:val="26"/>
              </w:rPr>
              <w:t xml:space="preserve">Оформление буквы Й с помощью </w:t>
            </w:r>
            <w:proofErr w:type="spellStart"/>
            <w:r w:rsidRPr="00F63C99">
              <w:rPr>
                <w:sz w:val="26"/>
              </w:rPr>
              <w:t>самоклеящей</w:t>
            </w:r>
            <w:proofErr w:type="spellEnd"/>
            <w:r w:rsidRPr="00F63C99">
              <w:rPr>
                <w:sz w:val="26"/>
              </w:rPr>
              <w:t xml:space="preserve"> бумаги.</w:t>
            </w:r>
          </w:p>
          <w:p w:rsidR="001A2629" w:rsidRPr="00F63C99" w:rsidRDefault="001A2629" w:rsidP="00AC663F">
            <w:pPr>
              <w:rPr>
                <w:sz w:val="26"/>
              </w:rPr>
            </w:pPr>
            <w:r w:rsidRPr="00F63C99">
              <w:rPr>
                <w:sz w:val="26"/>
              </w:rPr>
              <w:t>Печатание буквы Й в тетради.</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Pr>
                <w:b/>
                <w:sz w:val="26"/>
              </w:rPr>
              <w:t xml:space="preserve"> «Азбука в картинках»</w:t>
            </w:r>
          </w:p>
        </w:tc>
        <w:tc>
          <w:tcPr>
            <w:tcW w:w="4110" w:type="dxa"/>
          </w:tcPr>
          <w:p w:rsidR="001A2629" w:rsidRPr="00F63C99" w:rsidRDefault="001A2629" w:rsidP="00AC663F">
            <w:pPr>
              <w:rPr>
                <w:sz w:val="26"/>
              </w:rPr>
            </w:pPr>
            <w:r>
              <w:rPr>
                <w:sz w:val="26"/>
              </w:rPr>
              <w:t>Закрепление ранее изученных звуков и букв.</w:t>
            </w:r>
          </w:p>
        </w:tc>
        <w:tc>
          <w:tcPr>
            <w:tcW w:w="3119" w:type="dxa"/>
          </w:tcPr>
          <w:p w:rsidR="001A2629" w:rsidRPr="00F63C99" w:rsidRDefault="001A2629" w:rsidP="00AC663F">
            <w:pPr>
              <w:rPr>
                <w:sz w:val="26"/>
              </w:rPr>
            </w:pPr>
            <w:r>
              <w:rPr>
                <w:sz w:val="26"/>
              </w:rPr>
              <w:t xml:space="preserve">Составление </w:t>
            </w:r>
            <w:r w:rsidRPr="00F63C99">
              <w:rPr>
                <w:sz w:val="26"/>
              </w:rPr>
              <w:t>коллективного коллажа.</w:t>
            </w:r>
            <w:r>
              <w:rPr>
                <w:sz w:val="26"/>
              </w:rPr>
              <w:t xml:space="preserve"> (начало работы). Оформление букв в разных техниках.</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Default="001A2629" w:rsidP="00AC663F">
            <w:pPr>
              <w:ind w:left="-108"/>
              <w:rPr>
                <w:b/>
                <w:sz w:val="26"/>
              </w:rPr>
            </w:pPr>
            <w:r>
              <w:rPr>
                <w:b/>
                <w:sz w:val="26"/>
              </w:rPr>
              <w:t xml:space="preserve">«Новогодние </w:t>
            </w:r>
            <w:r>
              <w:rPr>
                <w:b/>
                <w:sz w:val="26"/>
              </w:rPr>
              <w:lastRenderedPageBreak/>
              <w:t>сюрпризы»</w:t>
            </w:r>
          </w:p>
        </w:tc>
        <w:tc>
          <w:tcPr>
            <w:tcW w:w="4110" w:type="dxa"/>
          </w:tcPr>
          <w:p w:rsidR="001A2629" w:rsidRDefault="001A2629" w:rsidP="00AC663F">
            <w:pPr>
              <w:rPr>
                <w:sz w:val="26"/>
              </w:rPr>
            </w:pPr>
            <w:r>
              <w:rPr>
                <w:sz w:val="26"/>
              </w:rPr>
              <w:lastRenderedPageBreak/>
              <w:t>Открытый показ занятия для родителей.</w:t>
            </w:r>
          </w:p>
          <w:p w:rsidR="001A2629" w:rsidRPr="00F63C99" w:rsidRDefault="001A2629" w:rsidP="00AC663F">
            <w:pPr>
              <w:rPr>
                <w:sz w:val="26"/>
              </w:rPr>
            </w:pPr>
          </w:p>
        </w:tc>
        <w:tc>
          <w:tcPr>
            <w:tcW w:w="3119" w:type="dxa"/>
          </w:tcPr>
          <w:p w:rsidR="001A2629" w:rsidRDefault="001A2629" w:rsidP="00AC663F">
            <w:pPr>
              <w:rPr>
                <w:sz w:val="26"/>
              </w:rPr>
            </w:pPr>
            <w:r>
              <w:rPr>
                <w:sz w:val="26"/>
              </w:rPr>
              <w:t>Игры «Угадай букву»,</w:t>
            </w:r>
          </w:p>
          <w:p w:rsidR="001A2629" w:rsidRDefault="001A2629" w:rsidP="00AC663F">
            <w:pPr>
              <w:rPr>
                <w:sz w:val="26"/>
              </w:rPr>
            </w:pPr>
            <w:r>
              <w:rPr>
                <w:sz w:val="26"/>
              </w:rPr>
              <w:t>Чтение слогов, слов</w:t>
            </w:r>
          </w:p>
          <w:p w:rsidR="001A2629" w:rsidRPr="00F63C99" w:rsidRDefault="001A2629" w:rsidP="00AC663F">
            <w:pPr>
              <w:rPr>
                <w:sz w:val="26"/>
              </w:rPr>
            </w:pPr>
            <w:r>
              <w:rPr>
                <w:sz w:val="26"/>
              </w:rPr>
              <w:lastRenderedPageBreak/>
              <w:t>Развивающие игра «Танграм»</w:t>
            </w:r>
          </w:p>
        </w:tc>
      </w:tr>
      <w:tr w:rsidR="001A2629" w:rsidRPr="00F63C99" w:rsidTr="00AC663F">
        <w:tc>
          <w:tcPr>
            <w:tcW w:w="1426" w:type="dxa"/>
            <w:vMerge w:val="restart"/>
          </w:tcPr>
          <w:p w:rsidR="001A2629" w:rsidRPr="00F63C99" w:rsidRDefault="001A2629" w:rsidP="00AC663F">
            <w:pPr>
              <w:rPr>
                <w:b/>
                <w:sz w:val="26"/>
                <w:szCs w:val="28"/>
              </w:rPr>
            </w:pPr>
            <w:r>
              <w:rPr>
                <w:b/>
                <w:sz w:val="26"/>
                <w:szCs w:val="28"/>
              </w:rPr>
              <w:lastRenderedPageBreak/>
              <w:t>Январь</w:t>
            </w:r>
          </w:p>
        </w:tc>
        <w:tc>
          <w:tcPr>
            <w:tcW w:w="1376" w:type="dxa"/>
          </w:tcPr>
          <w:p w:rsidR="001A2629" w:rsidRPr="00F63C99" w:rsidRDefault="001A2629" w:rsidP="00AC663F">
            <w:pPr>
              <w:ind w:left="-108"/>
              <w:rPr>
                <w:b/>
                <w:sz w:val="26"/>
              </w:rPr>
            </w:pPr>
            <w:r w:rsidRPr="00F63C99">
              <w:rPr>
                <w:b/>
                <w:sz w:val="26"/>
              </w:rPr>
              <w:t>«Звук и буква Г».</w:t>
            </w:r>
          </w:p>
          <w:p w:rsidR="001A2629" w:rsidRPr="00F63C99" w:rsidRDefault="001A2629" w:rsidP="00AC663F">
            <w:pPr>
              <w:ind w:left="-108"/>
              <w:rPr>
                <w:b/>
                <w:sz w:val="26"/>
              </w:rPr>
            </w:pPr>
          </w:p>
        </w:tc>
        <w:tc>
          <w:tcPr>
            <w:tcW w:w="4110" w:type="dxa"/>
          </w:tcPr>
          <w:p w:rsidR="001A2629" w:rsidRDefault="001A2629" w:rsidP="00AC663F">
            <w:pPr>
              <w:rPr>
                <w:sz w:val="26"/>
              </w:rPr>
            </w:pPr>
            <w:r>
              <w:rPr>
                <w:sz w:val="26"/>
              </w:rPr>
              <w:t xml:space="preserve">Знакомство </w:t>
            </w:r>
            <w:r w:rsidRPr="00F63C99">
              <w:rPr>
                <w:sz w:val="26"/>
              </w:rPr>
              <w:t xml:space="preserve">со звуком и буквой Г. Способствовать умению </w:t>
            </w:r>
            <w:proofErr w:type="gramStart"/>
            <w:r w:rsidRPr="00F63C99">
              <w:rPr>
                <w:sz w:val="26"/>
              </w:rPr>
              <w:t>подбирать  слова</w:t>
            </w:r>
            <w:proofErr w:type="gramEnd"/>
            <w:r w:rsidRPr="00F63C99">
              <w:rPr>
                <w:sz w:val="26"/>
              </w:rPr>
              <w:t xml:space="preserve"> не только близкие по звучанию, но и подходящие по смыслу. </w:t>
            </w:r>
          </w:p>
          <w:p w:rsidR="001A2629" w:rsidRPr="00F63C99" w:rsidRDefault="001A2629" w:rsidP="00AC663F">
            <w:pPr>
              <w:rPr>
                <w:sz w:val="26"/>
              </w:rPr>
            </w:pPr>
            <w:r>
              <w:rPr>
                <w:sz w:val="26"/>
              </w:rPr>
              <w:t>Деление слов на слоги.</w:t>
            </w:r>
          </w:p>
          <w:p w:rsidR="001A2629" w:rsidRPr="00F63C99" w:rsidRDefault="001A2629" w:rsidP="00AC663F">
            <w:pPr>
              <w:rPr>
                <w:sz w:val="26"/>
              </w:rPr>
            </w:pPr>
          </w:p>
        </w:tc>
        <w:tc>
          <w:tcPr>
            <w:tcW w:w="3119" w:type="dxa"/>
          </w:tcPr>
          <w:p w:rsidR="001A2629" w:rsidRPr="00F63C99" w:rsidRDefault="001A2629" w:rsidP="00AC663F">
            <w:pPr>
              <w:rPr>
                <w:sz w:val="26"/>
              </w:rPr>
            </w:pPr>
            <w:r w:rsidRPr="00F63C99">
              <w:rPr>
                <w:sz w:val="26"/>
              </w:rPr>
              <w:t xml:space="preserve">Изготовление буквы из проволоки. </w:t>
            </w:r>
            <w:proofErr w:type="gramStart"/>
            <w:r w:rsidRPr="00F63C99">
              <w:rPr>
                <w:sz w:val="26"/>
              </w:rPr>
              <w:t>Работа  в</w:t>
            </w:r>
            <w:proofErr w:type="gramEnd"/>
            <w:r w:rsidRPr="00F63C99">
              <w:rPr>
                <w:sz w:val="26"/>
              </w:rPr>
              <w:t xml:space="preserve"> тетради: написание буквы и слов из двух-трёх букв. </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 xml:space="preserve">«Гостеприимная буква Г» </w:t>
            </w:r>
          </w:p>
        </w:tc>
        <w:tc>
          <w:tcPr>
            <w:tcW w:w="4110" w:type="dxa"/>
          </w:tcPr>
          <w:p w:rsidR="001A2629" w:rsidRPr="00F63C99" w:rsidRDefault="001A2629" w:rsidP="00AC663F">
            <w:pPr>
              <w:rPr>
                <w:sz w:val="26"/>
              </w:rPr>
            </w:pPr>
            <w:r w:rsidRPr="00F63C99">
              <w:rPr>
                <w:sz w:val="26"/>
              </w:rPr>
              <w:t>Создавать условия для формирования знаний и умений детей о букве и звуке Г. Развивать умение отгадывать и придумывать загадки, в которых есть звук Г. Составлять слова на заданный слог.</w:t>
            </w:r>
          </w:p>
        </w:tc>
        <w:tc>
          <w:tcPr>
            <w:tcW w:w="3119" w:type="dxa"/>
          </w:tcPr>
          <w:p w:rsidR="001A2629" w:rsidRDefault="001A2629" w:rsidP="00AC663F">
            <w:pPr>
              <w:rPr>
                <w:sz w:val="26"/>
              </w:rPr>
            </w:pPr>
            <w:r>
              <w:rPr>
                <w:sz w:val="26"/>
              </w:rPr>
              <w:t>Дидактическая игра «</w:t>
            </w:r>
            <w:proofErr w:type="spellStart"/>
            <w:r>
              <w:rPr>
                <w:sz w:val="26"/>
              </w:rPr>
              <w:t>Буквоежка</w:t>
            </w:r>
            <w:proofErr w:type="spellEnd"/>
            <w:r>
              <w:rPr>
                <w:sz w:val="26"/>
              </w:rPr>
              <w:t>», выполнение заданий с буквой Г и К.</w:t>
            </w:r>
          </w:p>
          <w:p w:rsidR="001A2629" w:rsidRPr="00F63C99" w:rsidRDefault="001A2629" w:rsidP="00AC663F">
            <w:pPr>
              <w:rPr>
                <w:sz w:val="26"/>
              </w:rPr>
            </w:pPr>
            <w:r>
              <w:rPr>
                <w:sz w:val="26"/>
              </w:rPr>
              <w:t>Изготовление игрушки-оригами «Гусеница»</w:t>
            </w:r>
          </w:p>
        </w:tc>
      </w:tr>
      <w:tr w:rsidR="001A2629" w:rsidRPr="00F63C99" w:rsidTr="00AC663F">
        <w:trPr>
          <w:trHeight w:val="835"/>
        </w:trPr>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 xml:space="preserve">«Знакомство со звуком и буквой В» </w:t>
            </w:r>
          </w:p>
        </w:tc>
        <w:tc>
          <w:tcPr>
            <w:tcW w:w="4110" w:type="dxa"/>
          </w:tcPr>
          <w:p w:rsidR="001A2629" w:rsidRPr="00F63C99" w:rsidRDefault="001A2629" w:rsidP="00AC663F">
            <w:pPr>
              <w:rPr>
                <w:sz w:val="26"/>
              </w:rPr>
            </w:pPr>
            <w:r w:rsidRPr="00F63C99">
              <w:rPr>
                <w:sz w:val="26"/>
              </w:rPr>
              <w:t>Развитие фонематического слуха. Познакомить со звуком и буквой В. Составление рассказа «Что такое время».</w:t>
            </w:r>
          </w:p>
        </w:tc>
        <w:tc>
          <w:tcPr>
            <w:tcW w:w="3119" w:type="dxa"/>
          </w:tcPr>
          <w:p w:rsidR="001A2629" w:rsidRPr="00F63C99" w:rsidRDefault="001A2629" w:rsidP="00AC663F">
            <w:pPr>
              <w:rPr>
                <w:sz w:val="26"/>
              </w:rPr>
            </w:pPr>
            <w:r w:rsidRPr="00F63C99">
              <w:rPr>
                <w:sz w:val="26"/>
              </w:rPr>
              <w:t xml:space="preserve">Игра-фантазия «Что везёт буква В». </w:t>
            </w:r>
          </w:p>
          <w:p w:rsidR="001A2629" w:rsidRPr="00F63C99" w:rsidRDefault="001A2629" w:rsidP="00AC663F">
            <w:pPr>
              <w:rPr>
                <w:sz w:val="26"/>
              </w:rPr>
            </w:pPr>
            <w:r w:rsidRPr="00F63C99">
              <w:rPr>
                <w:sz w:val="26"/>
              </w:rPr>
              <w:t>«Превращения буквы В».</w:t>
            </w:r>
          </w:p>
          <w:p w:rsidR="001A2629" w:rsidRPr="00F63C99" w:rsidRDefault="001A2629" w:rsidP="00AC663F">
            <w:pPr>
              <w:rPr>
                <w:sz w:val="26"/>
              </w:rPr>
            </w:pPr>
          </w:p>
        </w:tc>
      </w:tr>
      <w:tr w:rsidR="001A2629" w:rsidRPr="00F63C99" w:rsidTr="00AC663F">
        <w:trPr>
          <w:trHeight w:val="835"/>
        </w:trPr>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«Воспитанная букв В».</w:t>
            </w:r>
          </w:p>
        </w:tc>
        <w:tc>
          <w:tcPr>
            <w:tcW w:w="4110" w:type="dxa"/>
          </w:tcPr>
          <w:p w:rsidR="001A2629" w:rsidRDefault="001A2629" w:rsidP="00AC663F">
            <w:pPr>
              <w:rPr>
                <w:sz w:val="26"/>
              </w:rPr>
            </w:pPr>
            <w:r>
              <w:rPr>
                <w:sz w:val="26"/>
              </w:rPr>
              <w:t>Закрепление знаний</w:t>
            </w:r>
            <w:r w:rsidRPr="00F63C99">
              <w:rPr>
                <w:sz w:val="26"/>
              </w:rPr>
              <w:t xml:space="preserve"> детей о звуке и букве В. </w:t>
            </w:r>
          </w:p>
          <w:p w:rsidR="001A2629" w:rsidRPr="00F63C99" w:rsidRDefault="001A2629" w:rsidP="00AC663F">
            <w:pPr>
              <w:rPr>
                <w:sz w:val="26"/>
              </w:rPr>
            </w:pPr>
            <w:r w:rsidRPr="00F63C99">
              <w:rPr>
                <w:sz w:val="26"/>
              </w:rPr>
              <w:t>Познакомить с правилами для дошкольников из книги «Правила для воспитанных детей».</w:t>
            </w:r>
          </w:p>
          <w:p w:rsidR="001A2629" w:rsidRPr="00F63C99" w:rsidRDefault="001A2629" w:rsidP="00AC663F">
            <w:pPr>
              <w:rPr>
                <w:sz w:val="26"/>
              </w:rPr>
            </w:pPr>
            <w:r w:rsidRPr="00F63C99">
              <w:rPr>
                <w:sz w:val="26"/>
              </w:rPr>
              <w:t xml:space="preserve">Чтение в букваре </w:t>
            </w:r>
            <w:proofErr w:type="spellStart"/>
            <w:r w:rsidRPr="00F63C99">
              <w:rPr>
                <w:sz w:val="26"/>
              </w:rPr>
              <w:t>А.Жуковой</w:t>
            </w:r>
            <w:proofErr w:type="spellEnd"/>
            <w:r w:rsidRPr="00F63C99">
              <w:rPr>
                <w:sz w:val="26"/>
              </w:rPr>
              <w:t xml:space="preserve">. </w:t>
            </w:r>
          </w:p>
        </w:tc>
        <w:tc>
          <w:tcPr>
            <w:tcW w:w="3119" w:type="dxa"/>
          </w:tcPr>
          <w:p w:rsidR="001A2629" w:rsidRDefault="001A2629" w:rsidP="00AC663F">
            <w:pPr>
              <w:rPr>
                <w:sz w:val="26"/>
              </w:rPr>
            </w:pPr>
            <w:r w:rsidRPr="00F63C99">
              <w:rPr>
                <w:sz w:val="26"/>
              </w:rPr>
              <w:t xml:space="preserve">Составление правил-схем «Что можно, что нельзя». Написать </w:t>
            </w:r>
            <w:r>
              <w:rPr>
                <w:sz w:val="26"/>
              </w:rPr>
              <w:t>с какими буквами дружит буква В.</w:t>
            </w:r>
          </w:p>
          <w:p w:rsidR="001A2629" w:rsidRPr="00F63C99" w:rsidRDefault="001A2629" w:rsidP="00AC663F">
            <w:pPr>
              <w:rPr>
                <w:sz w:val="26"/>
              </w:rPr>
            </w:pPr>
          </w:p>
        </w:tc>
      </w:tr>
      <w:tr w:rsidR="001A2629" w:rsidRPr="00F63C99" w:rsidTr="00AC663F">
        <w:trPr>
          <w:trHeight w:val="835"/>
        </w:trPr>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«Знакомство с буквой и звуком Д».</w:t>
            </w:r>
          </w:p>
          <w:p w:rsidR="001A2629" w:rsidRPr="00F63C99" w:rsidRDefault="001A2629" w:rsidP="00AC663F">
            <w:pPr>
              <w:ind w:left="-108"/>
              <w:rPr>
                <w:b/>
                <w:sz w:val="26"/>
              </w:rPr>
            </w:pPr>
          </w:p>
        </w:tc>
        <w:tc>
          <w:tcPr>
            <w:tcW w:w="4110" w:type="dxa"/>
          </w:tcPr>
          <w:p w:rsidR="001A2629" w:rsidRPr="00F63C99" w:rsidRDefault="001A2629" w:rsidP="00AC663F">
            <w:pPr>
              <w:rPr>
                <w:sz w:val="26"/>
              </w:rPr>
            </w:pPr>
            <w:r>
              <w:rPr>
                <w:sz w:val="26"/>
              </w:rPr>
              <w:t xml:space="preserve">Знакомство </w:t>
            </w:r>
            <w:r w:rsidRPr="00F63C99">
              <w:rPr>
                <w:sz w:val="26"/>
              </w:rPr>
              <w:t xml:space="preserve">со звуком и буквой Д. Дифференциация звука от других. Разучивание дразнилки «Жадина, жадина…». Игра «Большой поменьше». Чтение в букваре </w:t>
            </w:r>
            <w:proofErr w:type="spellStart"/>
            <w:r w:rsidRPr="00F63C99">
              <w:rPr>
                <w:sz w:val="26"/>
              </w:rPr>
              <w:t>А.Жуковой</w:t>
            </w:r>
            <w:proofErr w:type="spellEnd"/>
            <w:r w:rsidRPr="00F63C99">
              <w:rPr>
                <w:sz w:val="26"/>
              </w:rPr>
              <w:t>.</w:t>
            </w:r>
          </w:p>
        </w:tc>
        <w:tc>
          <w:tcPr>
            <w:tcW w:w="3119" w:type="dxa"/>
          </w:tcPr>
          <w:p w:rsidR="001A2629" w:rsidRPr="00F63C99" w:rsidRDefault="001A2629" w:rsidP="00AC663F">
            <w:pPr>
              <w:rPr>
                <w:sz w:val="26"/>
              </w:rPr>
            </w:pPr>
            <w:r>
              <w:rPr>
                <w:sz w:val="26"/>
              </w:rPr>
              <w:t xml:space="preserve">Печатание буквы Д. Работа </w:t>
            </w:r>
            <w:r w:rsidRPr="00F63C99">
              <w:rPr>
                <w:sz w:val="26"/>
              </w:rPr>
              <w:t>с разрезной азбукой. Дидактическое упражнение «Цепочка букв».</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 xml:space="preserve">«Дом буквы Д». </w:t>
            </w:r>
          </w:p>
          <w:p w:rsidR="001A2629" w:rsidRPr="00F63C99" w:rsidRDefault="001A2629" w:rsidP="00AC663F">
            <w:pPr>
              <w:ind w:left="-108"/>
              <w:rPr>
                <w:b/>
                <w:sz w:val="26"/>
              </w:rPr>
            </w:pPr>
          </w:p>
        </w:tc>
        <w:tc>
          <w:tcPr>
            <w:tcW w:w="4110" w:type="dxa"/>
          </w:tcPr>
          <w:p w:rsidR="001A2629" w:rsidRPr="00F63C99" w:rsidRDefault="001A2629" w:rsidP="00AC663F">
            <w:pPr>
              <w:rPr>
                <w:sz w:val="26"/>
              </w:rPr>
            </w:pPr>
            <w:r>
              <w:rPr>
                <w:sz w:val="26"/>
              </w:rPr>
              <w:t xml:space="preserve">Развитие интереса </w:t>
            </w:r>
            <w:r w:rsidRPr="00F63C99">
              <w:rPr>
                <w:sz w:val="26"/>
              </w:rPr>
              <w:t xml:space="preserve">и желание к играм со звуком Д. Игра «Угадай на ощупь»; «Доскажи слог»; «Чей это дом». Чтение в букваре </w:t>
            </w:r>
            <w:proofErr w:type="spellStart"/>
            <w:r w:rsidRPr="00F63C99">
              <w:rPr>
                <w:sz w:val="26"/>
              </w:rPr>
              <w:t>А.Жуковой</w:t>
            </w:r>
            <w:proofErr w:type="spellEnd"/>
            <w:r w:rsidRPr="00F63C99">
              <w:rPr>
                <w:sz w:val="26"/>
              </w:rPr>
              <w:t xml:space="preserve">. </w:t>
            </w:r>
          </w:p>
        </w:tc>
        <w:tc>
          <w:tcPr>
            <w:tcW w:w="3119" w:type="dxa"/>
          </w:tcPr>
          <w:p w:rsidR="001A2629" w:rsidRDefault="001A2629" w:rsidP="00AC663F">
            <w:pPr>
              <w:ind w:left="-108"/>
              <w:rPr>
                <w:sz w:val="26"/>
              </w:rPr>
            </w:pPr>
            <w:r w:rsidRPr="00F63C99">
              <w:rPr>
                <w:sz w:val="26"/>
              </w:rPr>
              <w:t xml:space="preserve"> Учить подписывать своё имя и членов семьи.</w:t>
            </w:r>
          </w:p>
          <w:p w:rsidR="001A2629" w:rsidRPr="00F63C99" w:rsidRDefault="001A2629" w:rsidP="00AC663F">
            <w:pPr>
              <w:ind w:left="-108"/>
              <w:rPr>
                <w:sz w:val="26"/>
              </w:rPr>
            </w:pPr>
            <w:r>
              <w:rPr>
                <w:sz w:val="26"/>
              </w:rPr>
              <w:t>Конструирование из бумаги «Мой дом».</w:t>
            </w:r>
          </w:p>
          <w:p w:rsidR="001A2629" w:rsidRPr="00F63C99" w:rsidRDefault="001A2629" w:rsidP="00AC663F">
            <w:pPr>
              <w:ind w:left="-108"/>
              <w:rPr>
                <w:sz w:val="26"/>
              </w:rPr>
            </w:pPr>
          </w:p>
        </w:tc>
      </w:tr>
      <w:tr w:rsidR="001A2629" w:rsidRPr="00F63C99" w:rsidTr="00AC663F">
        <w:tc>
          <w:tcPr>
            <w:tcW w:w="1426" w:type="dxa"/>
            <w:vMerge w:val="restart"/>
          </w:tcPr>
          <w:p w:rsidR="001A2629" w:rsidRPr="00F63C99" w:rsidRDefault="001A2629" w:rsidP="00AC663F">
            <w:pPr>
              <w:rPr>
                <w:b/>
                <w:sz w:val="26"/>
                <w:szCs w:val="28"/>
              </w:rPr>
            </w:pPr>
            <w:r>
              <w:rPr>
                <w:b/>
                <w:sz w:val="26"/>
                <w:szCs w:val="28"/>
              </w:rPr>
              <w:t>Февраль</w:t>
            </w:r>
          </w:p>
          <w:p w:rsidR="001A2629" w:rsidRPr="00F63C99" w:rsidRDefault="001A2629" w:rsidP="00AC663F">
            <w:pPr>
              <w:rPr>
                <w:b/>
                <w:sz w:val="26"/>
                <w:szCs w:val="28"/>
              </w:rPr>
            </w:pPr>
          </w:p>
        </w:tc>
        <w:tc>
          <w:tcPr>
            <w:tcW w:w="1376" w:type="dxa"/>
          </w:tcPr>
          <w:p w:rsidR="001A2629" w:rsidRPr="00F63C99" w:rsidRDefault="001A2629" w:rsidP="00AC663F">
            <w:pPr>
              <w:ind w:left="-108"/>
              <w:jc w:val="both"/>
              <w:rPr>
                <w:b/>
                <w:sz w:val="26"/>
              </w:rPr>
            </w:pPr>
            <w:r w:rsidRPr="00F63C99">
              <w:rPr>
                <w:b/>
                <w:sz w:val="26"/>
              </w:rPr>
              <w:t>«Знакомство со звуком и буквой Б».</w:t>
            </w:r>
          </w:p>
          <w:p w:rsidR="001A2629" w:rsidRPr="00F63C99" w:rsidRDefault="001A2629" w:rsidP="00AC663F">
            <w:pPr>
              <w:ind w:left="-108"/>
              <w:jc w:val="both"/>
              <w:rPr>
                <w:b/>
                <w:sz w:val="26"/>
              </w:rPr>
            </w:pPr>
          </w:p>
        </w:tc>
        <w:tc>
          <w:tcPr>
            <w:tcW w:w="4110" w:type="dxa"/>
          </w:tcPr>
          <w:p w:rsidR="001A2629" w:rsidRPr="00F63C99" w:rsidRDefault="001A2629" w:rsidP="00AC663F">
            <w:pPr>
              <w:rPr>
                <w:sz w:val="26"/>
              </w:rPr>
            </w:pPr>
            <w:r>
              <w:rPr>
                <w:sz w:val="26"/>
              </w:rPr>
              <w:t xml:space="preserve">Знакомство </w:t>
            </w:r>
            <w:r w:rsidRPr="00F63C99">
              <w:rPr>
                <w:sz w:val="26"/>
              </w:rPr>
              <w:t>детей со звуком и буквой Б». Чтение рассказа «Буква Б потерялась». Игра «Самый внимател</w:t>
            </w:r>
            <w:r>
              <w:rPr>
                <w:sz w:val="26"/>
              </w:rPr>
              <w:t>ьный».  Придумывание рассказа «</w:t>
            </w:r>
            <w:r w:rsidRPr="00F63C99">
              <w:rPr>
                <w:sz w:val="26"/>
              </w:rPr>
              <w:t>Дружба букв А и Б».</w:t>
            </w:r>
          </w:p>
        </w:tc>
        <w:tc>
          <w:tcPr>
            <w:tcW w:w="3119" w:type="dxa"/>
          </w:tcPr>
          <w:p w:rsidR="001A2629" w:rsidRDefault="001A2629" w:rsidP="00AC663F">
            <w:pPr>
              <w:rPr>
                <w:sz w:val="26"/>
              </w:rPr>
            </w:pPr>
            <w:r w:rsidRPr="00F63C99">
              <w:rPr>
                <w:sz w:val="26"/>
              </w:rPr>
              <w:t>Игра «Обувная мастерская». Нарисовать букву Б из бусинок.</w:t>
            </w:r>
          </w:p>
          <w:p w:rsidR="001A2629" w:rsidRPr="00F63C99" w:rsidRDefault="001A2629" w:rsidP="00AC663F">
            <w:pPr>
              <w:rPr>
                <w:sz w:val="26"/>
              </w:rPr>
            </w:pPr>
            <w:r>
              <w:rPr>
                <w:sz w:val="26"/>
              </w:rPr>
              <w:t>Развивающая игра «</w:t>
            </w:r>
            <w:proofErr w:type="spellStart"/>
            <w:r>
              <w:rPr>
                <w:sz w:val="26"/>
              </w:rPr>
              <w:t>Бусоград</w:t>
            </w:r>
            <w:proofErr w:type="spellEnd"/>
            <w:r>
              <w:rPr>
                <w:sz w:val="26"/>
              </w:rPr>
              <w:t>».</w:t>
            </w:r>
          </w:p>
          <w:p w:rsidR="001A2629" w:rsidRPr="00F63C99" w:rsidRDefault="001A2629" w:rsidP="00AC663F">
            <w:pPr>
              <w:rPr>
                <w:sz w:val="26"/>
              </w:rPr>
            </w:pPr>
            <w:r w:rsidRPr="00F63C99">
              <w:rPr>
                <w:sz w:val="26"/>
              </w:rPr>
              <w:t xml:space="preserve"> </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jc w:val="both"/>
              <w:rPr>
                <w:b/>
                <w:sz w:val="26"/>
              </w:rPr>
            </w:pPr>
            <w:r w:rsidRPr="00F63C99">
              <w:rPr>
                <w:b/>
                <w:sz w:val="26"/>
              </w:rPr>
              <w:t>«В гостях у бабушки»</w:t>
            </w:r>
          </w:p>
        </w:tc>
        <w:tc>
          <w:tcPr>
            <w:tcW w:w="4110" w:type="dxa"/>
          </w:tcPr>
          <w:p w:rsidR="001A2629" w:rsidRPr="00F63C99" w:rsidRDefault="001A2629" w:rsidP="00AC663F">
            <w:pPr>
              <w:rPr>
                <w:sz w:val="26"/>
              </w:rPr>
            </w:pPr>
            <w:r w:rsidRPr="00F63C99">
              <w:rPr>
                <w:sz w:val="26"/>
              </w:rPr>
              <w:t>Развитие связной речи: составление рассказов о бабушке.</w:t>
            </w:r>
          </w:p>
          <w:p w:rsidR="001A2629" w:rsidRPr="00F63C99" w:rsidRDefault="001A2629" w:rsidP="00AC663F">
            <w:pPr>
              <w:rPr>
                <w:sz w:val="26"/>
              </w:rPr>
            </w:pPr>
            <w:r w:rsidRPr="00F63C99">
              <w:rPr>
                <w:sz w:val="26"/>
              </w:rPr>
              <w:t>Разучивание стихотворения «У меня есть бабушка».</w:t>
            </w:r>
          </w:p>
          <w:p w:rsidR="001A2629" w:rsidRPr="00F63C99" w:rsidRDefault="001A2629" w:rsidP="00AC663F">
            <w:pPr>
              <w:rPr>
                <w:sz w:val="26"/>
              </w:rPr>
            </w:pPr>
            <w:r w:rsidRPr="00F63C99">
              <w:rPr>
                <w:sz w:val="26"/>
              </w:rPr>
              <w:lastRenderedPageBreak/>
              <w:t>Игра-стихотворение «Бабушкина-игра».</w:t>
            </w:r>
          </w:p>
        </w:tc>
        <w:tc>
          <w:tcPr>
            <w:tcW w:w="3119" w:type="dxa"/>
          </w:tcPr>
          <w:p w:rsidR="001A2629" w:rsidRDefault="001A2629" w:rsidP="00AC663F">
            <w:pPr>
              <w:rPr>
                <w:sz w:val="26"/>
              </w:rPr>
            </w:pPr>
            <w:r>
              <w:rPr>
                <w:sz w:val="26"/>
              </w:rPr>
              <w:lastRenderedPageBreak/>
              <w:t>Игра «Помоги бабушке»</w:t>
            </w:r>
          </w:p>
          <w:p w:rsidR="001A2629" w:rsidRDefault="001A2629" w:rsidP="00AC663F">
            <w:pPr>
              <w:rPr>
                <w:sz w:val="26"/>
              </w:rPr>
            </w:pPr>
            <w:r>
              <w:rPr>
                <w:sz w:val="26"/>
              </w:rPr>
              <w:t>Развивающая игра «Доскажи словечко», «Распутай буквы»</w:t>
            </w:r>
          </w:p>
          <w:p w:rsidR="001A2629" w:rsidRPr="00F63C99" w:rsidRDefault="001A2629" w:rsidP="00AC663F">
            <w:pPr>
              <w:rPr>
                <w:sz w:val="26"/>
              </w:rPr>
            </w:pPr>
            <w:r>
              <w:rPr>
                <w:sz w:val="26"/>
              </w:rPr>
              <w:lastRenderedPageBreak/>
              <w:t>Оформление буквы Б из воздушного пластилина и бисера.</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jc w:val="both"/>
              <w:rPr>
                <w:b/>
                <w:sz w:val="26"/>
              </w:rPr>
            </w:pPr>
            <w:r w:rsidRPr="00F63C99">
              <w:rPr>
                <w:b/>
                <w:sz w:val="26"/>
              </w:rPr>
              <w:t>«Знакомство со звуком и буквой Ж».</w:t>
            </w:r>
          </w:p>
        </w:tc>
        <w:tc>
          <w:tcPr>
            <w:tcW w:w="4110" w:type="dxa"/>
          </w:tcPr>
          <w:p w:rsidR="001A2629" w:rsidRPr="00F63C99" w:rsidRDefault="001A2629" w:rsidP="00AC663F">
            <w:pPr>
              <w:rPr>
                <w:sz w:val="26"/>
              </w:rPr>
            </w:pPr>
            <w:r>
              <w:rPr>
                <w:sz w:val="26"/>
              </w:rPr>
              <w:t xml:space="preserve">Знакомство </w:t>
            </w:r>
            <w:r w:rsidRPr="00F63C99">
              <w:rPr>
                <w:sz w:val="26"/>
              </w:rPr>
              <w:t>детей со звуком и буквой Ж». Чтение в букваре</w:t>
            </w:r>
            <w:r>
              <w:rPr>
                <w:sz w:val="26"/>
              </w:rPr>
              <w:t xml:space="preserve"> </w:t>
            </w:r>
            <w:proofErr w:type="gramStart"/>
            <w:r>
              <w:rPr>
                <w:sz w:val="26"/>
              </w:rPr>
              <w:t xml:space="preserve">О. </w:t>
            </w:r>
            <w:r w:rsidRPr="00F63C99">
              <w:rPr>
                <w:sz w:val="26"/>
              </w:rPr>
              <w:t>.Жуковой</w:t>
            </w:r>
            <w:proofErr w:type="gramEnd"/>
            <w:r w:rsidRPr="00F63C99">
              <w:rPr>
                <w:sz w:val="26"/>
              </w:rPr>
              <w:t>.</w:t>
            </w:r>
          </w:p>
        </w:tc>
        <w:tc>
          <w:tcPr>
            <w:tcW w:w="3119" w:type="dxa"/>
          </w:tcPr>
          <w:p w:rsidR="001A2629" w:rsidRPr="00F63C99" w:rsidRDefault="001A2629" w:rsidP="00AC663F">
            <w:pPr>
              <w:rPr>
                <w:sz w:val="26"/>
              </w:rPr>
            </w:pPr>
            <w:r w:rsidRPr="00F63C99">
              <w:rPr>
                <w:sz w:val="26"/>
              </w:rPr>
              <w:t xml:space="preserve">Игра «Слово на букву Ж». Игра «Повтори чётко». </w:t>
            </w:r>
          </w:p>
          <w:p w:rsidR="001A2629" w:rsidRPr="00F63C99" w:rsidRDefault="001A2629" w:rsidP="00AC663F">
            <w:pPr>
              <w:rPr>
                <w:sz w:val="26"/>
              </w:rPr>
            </w:pPr>
            <w:r>
              <w:rPr>
                <w:sz w:val="26"/>
              </w:rPr>
              <w:t>Игра «О</w:t>
            </w:r>
            <w:r w:rsidRPr="00F63C99">
              <w:rPr>
                <w:sz w:val="26"/>
              </w:rPr>
              <w:t>дин-много».</w:t>
            </w:r>
          </w:p>
          <w:p w:rsidR="001A2629" w:rsidRPr="00F63C99" w:rsidRDefault="001A2629" w:rsidP="00AC663F">
            <w:pPr>
              <w:rPr>
                <w:sz w:val="26"/>
              </w:rPr>
            </w:pPr>
            <w:r w:rsidRPr="00F63C99">
              <w:rPr>
                <w:sz w:val="26"/>
              </w:rPr>
              <w:t>Выкладывание буквы Ж из спичек. Печатание буквы Ж.</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jc w:val="both"/>
              <w:rPr>
                <w:b/>
                <w:sz w:val="26"/>
              </w:rPr>
            </w:pPr>
            <w:r w:rsidRPr="00F63C99">
              <w:rPr>
                <w:b/>
                <w:sz w:val="26"/>
              </w:rPr>
              <w:t>«Приключения маленького жучка».</w:t>
            </w:r>
          </w:p>
        </w:tc>
        <w:tc>
          <w:tcPr>
            <w:tcW w:w="4110" w:type="dxa"/>
          </w:tcPr>
          <w:p w:rsidR="001A2629" w:rsidRDefault="001A2629" w:rsidP="00AC663F">
            <w:pPr>
              <w:rPr>
                <w:sz w:val="26"/>
              </w:rPr>
            </w:pPr>
            <w:r>
              <w:rPr>
                <w:sz w:val="26"/>
              </w:rPr>
              <w:t xml:space="preserve">Развитие </w:t>
            </w:r>
            <w:r w:rsidRPr="00F63C99">
              <w:rPr>
                <w:sz w:val="26"/>
              </w:rPr>
              <w:t>интерес</w:t>
            </w:r>
            <w:r>
              <w:rPr>
                <w:sz w:val="26"/>
              </w:rPr>
              <w:t>а</w:t>
            </w:r>
            <w:r w:rsidRPr="00F63C99">
              <w:rPr>
                <w:sz w:val="26"/>
              </w:rPr>
              <w:t xml:space="preserve"> к игровой ситуации. </w:t>
            </w:r>
          </w:p>
          <w:p w:rsidR="001A2629" w:rsidRPr="00F63C99" w:rsidRDefault="001A2629" w:rsidP="00AC663F">
            <w:pPr>
              <w:rPr>
                <w:sz w:val="26"/>
              </w:rPr>
            </w:pPr>
            <w:r w:rsidRPr="00F63C99">
              <w:rPr>
                <w:sz w:val="26"/>
              </w:rPr>
              <w:t>Закреплять знания детей о звуке и букве Ж».</w:t>
            </w:r>
          </w:p>
          <w:p w:rsidR="001A2629" w:rsidRPr="00F63C99" w:rsidRDefault="001A2629" w:rsidP="00AC663F">
            <w:pPr>
              <w:rPr>
                <w:sz w:val="26"/>
              </w:rPr>
            </w:pPr>
            <w:r w:rsidRPr="00F63C99">
              <w:rPr>
                <w:sz w:val="26"/>
              </w:rPr>
              <w:t>Чтение слов и предложений со звуком Ж.</w:t>
            </w:r>
          </w:p>
        </w:tc>
        <w:tc>
          <w:tcPr>
            <w:tcW w:w="3119" w:type="dxa"/>
          </w:tcPr>
          <w:p w:rsidR="001A2629" w:rsidRDefault="001A2629" w:rsidP="00AC663F">
            <w:pPr>
              <w:rPr>
                <w:sz w:val="26"/>
              </w:rPr>
            </w:pPr>
            <w:r>
              <w:rPr>
                <w:sz w:val="26"/>
              </w:rPr>
              <w:t>Игра «Жуки»</w:t>
            </w:r>
          </w:p>
          <w:p w:rsidR="001A2629" w:rsidRPr="00F63C99" w:rsidRDefault="001A2629" w:rsidP="00AC663F">
            <w:pPr>
              <w:rPr>
                <w:sz w:val="26"/>
              </w:rPr>
            </w:pPr>
            <w:r w:rsidRPr="00F63C99">
              <w:rPr>
                <w:sz w:val="26"/>
              </w:rPr>
              <w:t>Коллективная работа «Страна жуков». Рисование восковыми мелками и ватными палочками.</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jc w:val="both"/>
              <w:rPr>
                <w:b/>
                <w:sz w:val="26"/>
              </w:rPr>
            </w:pPr>
            <w:r w:rsidRPr="00F63C99">
              <w:rPr>
                <w:b/>
                <w:sz w:val="26"/>
              </w:rPr>
              <w:t>«Знакомство со звуком и буквой Е».</w:t>
            </w:r>
          </w:p>
        </w:tc>
        <w:tc>
          <w:tcPr>
            <w:tcW w:w="4110" w:type="dxa"/>
          </w:tcPr>
          <w:p w:rsidR="001A2629" w:rsidRPr="00F63C99" w:rsidRDefault="001A2629" w:rsidP="00AC663F">
            <w:pPr>
              <w:rPr>
                <w:sz w:val="26"/>
              </w:rPr>
            </w:pPr>
            <w:r>
              <w:rPr>
                <w:sz w:val="26"/>
              </w:rPr>
              <w:t xml:space="preserve">Знакомство </w:t>
            </w:r>
            <w:r w:rsidRPr="00F63C99">
              <w:rPr>
                <w:sz w:val="26"/>
              </w:rPr>
              <w:t xml:space="preserve">детей со звуком и буквой Е и письменным обозначением. Совершенствовать навык чтения слогов и трёхсложных слов. Разучивание </w:t>
            </w:r>
            <w:proofErr w:type="spellStart"/>
            <w:r w:rsidRPr="00F63C99">
              <w:rPr>
                <w:sz w:val="26"/>
              </w:rPr>
              <w:t>чистоговорки</w:t>
            </w:r>
            <w:proofErr w:type="spellEnd"/>
            <w:r w:rsidRPr="00F63C99">
              <w:rPr>
                <w:sz w:val="26"/>
              </w:rPr>
              <w:t xml:space="preserve"> со звуком Е.</w:t>
            </w:r>
          </w:p>
        </w:tc>
        <w:tc>
          <w:tcPr>
            <w:tcW w:w="3119" w:type="dxa"/>
          </w:tcPr>
          <w:p w:rsidR="001A2629" w:rsidRPr="00F63C99" w:rsidRDefault="001A2629" w:rsidP="00AC663F">
            <w:pPr>
              <w:rPr>
                <w:sz w:val="26"/>
              </w:rPr>
            </w:pPr>
            <w:r w:rsidRPr="00F63C99">
              <w:rPr>
                <w:sz w:val="26"/>
              </w:rPr>
              <w:t>Игра «Слоговые домики».</w:t>
            </w:r>
          </w:p>
          <w:p w:rsidR="001A2629" w:rsidRPr="00F63C99" w:rsidRDefault="001A2629" w:rsidP="00AC663F">
            <w:pPr>
              <w:rPr>
                <w:sz w:val="26"/>
              </w:rPr>
            </w:pPr>
            <w:r w:rsidRPr="00F63C99">
              <w:rPr>
                <w:sz w:val="26"/>
              </w:rPr>
              <w:t>«Подпиши буквы».</w:t>
            </w:r>
          </w:p>
          <w:p w:rsidR="001A2629" w:rsidRPr="00F63C99" w:rsidRDefault="001A2629" w:rsidP="00AC663F">
            <w:pPr>
              <w:rPr>
                <w:sz w:val="26"/>
              </w:rPr>
            </w:pPr>
            <w:r w:rsidRPr="00F63C99">
              <w:rPr>
                <w:sz w:val="26"/>
              </w:rPr>
              <w:t>Изготовление буквы Е ленточек.</w:t>
            </w:r>
          </w:p>
          <w:p w:rsidR="001A2629" w:rsidRPr="00F63C99" w:rsidRDefault="001A2629" w:rsidP="00AC663F">
            <w:pPr>
              <w:rPr>
                <w:sz w:val="26"/>
              </w:rPr>
            </w:pP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«Сказки буквы Е».</w:t>
            </w:r>
          </w:p>
        </w:tc>
        <w:tc>
          <w:tcPr>
            <w:tcW w:w="4110" w:type="dxa"/>
          </w:tcPr>
          <w:p w:rsidR="001A2629" w:rsidRDefault="001A2629" w:rsidP="00AC663F">
            <w:pPr>
              <w:rPr>
                <w:sz w:val="26"/>
              </w:rPr>
            </w:pPr>
            <w:r>
              <w:rPr>
                <w:sz w:val="26"/>
              </w:rPr>
              <w:t xml:space="preserve">Создание условий для освоения </w:t>
            </w:r>
            <w:r w:rsidRPr="00F63C99">
              <w:rPr>
                <w:sz w:val="26"/>
              </w:rPr>
              <w:t>знаний детей о звуке и букве Е.</w:t>
            </w:r>
          </w:p>
          <w:p w:rsidR="001A2629" w:rsidRPr="00F63C99" w:rsidRDefault="001A2629" w:rsidP="00AC663F">
            <w:pPr>
              <w:rPr>
                <w:sz w:val="26"/>
              </w:rPr>
            </w:pPr>
            <w:r w:rsidRPr="00F63C99">
              <w:rPr>
                <w:sz w:val="26"/>
              </w:rPr>
              <w:t>Закрепить знания о гласных звуках.</w:t>
            </w:r>
          </w:p>
          <w:p w:rsidR="001A2629" w:rsidRPr="00F63C99" w:rsidRDefault="001A2629" w:rsidP="00AC663F">
            <w:pPr>
              <w:rPr>
                <w:sz w:val="26"/>
              </w:rPr>
            </w:pPr>
            <w:r w:rsidRPr="00F63C99">
              <w:rPr>
                <w:sz w:val="26"/>
              </w:rPr>
              <w:t xml:space="preserve"> Развивать умение составлять коллективную сказку о букве Е.</w:t>
            </w:r>
          </w:p>
          <w:p w:rsidR="001A2629" w:rsidRPr="00F63C99" w:rsidRDefault="001A2629" w:rsidP="00AC663F">
            <w:pPr>
              <w:rPr>
                <w:sz w:val="26"/>
              </w:rPr>
            </w:pPr>
            <w:r w:rsidRPr="00F63C99">
              <w:rPr>
                <w:sz w:val="26"/>
              </w:rPr>
              <w:t xml:space="preserve">Чтение в букваре </w:t>
            </w:r>
            <w:proofErr w:type="spellStart"/>
            <w:r w:rsidRPr="00F63C99">
              <w:rPr>
                <w:sz w:val="26"/>
              </w:rPr>
              <w:t>А.Жуковой</w:t>
            </w:r>
            <w:proofErr w:type="spellEnd"/>
            <w:r w:rsidRPr="00F63C99">
              <w:rPr>
                <w:sz w:val="26"/>
              </w:rPr>
              <w:t>.</w:t>
            </w:r>
          </w:p>
        </w:tc>
        <w:tc>
          <w:tcPr>
            <w:tcW w:w="3119" w:type="dxa"/>
          </w:tcPr>
          <w:p w:rsidR="001A2629" w:rsidRPr="00F63C99" w:rsidRDefault="001A2629" w:rsidP="00AC663F">
            <w:pPr>
              <w:rPr>
                <w:sz w:val="26"/>
              </w:rPr>
            </w:pPr>
            <w:r w:rsidRPr="00F63C99">
              <w:rPr>
                <w:sz w:val="26"/>
              </w:rPr>
              <w:t xml:space="preserve">Печатание буквы Е в тетради. </w:t>
            </w:r>
          </w:p>
          <w:p w:rsidR="001A2629" w:rsidRPr="00F63C99" w:rsidRDefault="001A2629" w:rsidP="00AC663F">
            <w:pPr>
              <w:rPr>
                <w:sz w:val="26"/>
              </w:rPr>
            </w:pPr>
            <w:r w:rsidRPr="00F63C99">
              <w:rPr>
                <w:sz w:val="26"/>
              </w:rPr>
              <w:t>Отгадывание буквы по графическому изображению.</w:t>
            </w:r>
          </w:p>
          <w:p w:rsidR="001A2629" w:rsidRPr="00F63C99" w:rsidRDefault="001A2629" w:rsidP="00AC663F">
            <w:pPr>
              <w:rPr>
                <w:sz w:val="26"/>
              </w:rPr>
            </w:pPr>
            <w:r w:rsidRPr="00F63C99">
              <w:rPr>
                <w:sz w:val="26"/>
              </w:rPr>
              <w:t>Рисование: на перекладинах буквы Е написать любимые буквы.</w:t>
            </w: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«Буква Ь».</w:t>
            </w:r>
          </w:p>
        </w:tc>
        <w:tc>
          <w:tcPr>
            <w:tcW w:w="4110" w:type="dxa"/>
          </w:tcPr>
          <w:p w:rsidR="001A2629" w:rsidRPr="00F63C99" w:rsidRDefault="001A2629" w:rsidP="00AC663F">
            <w:pPr>
              <w:jc w:val="both"/>
              <w:rPr>
                <w:sz w:val="26"/>
              </w:rPr>
            </w:pPr>
            <w:r>
              <w:rPr>
                <w:sz w:val="26"/>
              </w:rPr>
              <w:t>Р</w:t>
            </w:r>
            <w:r w:rsidRPr="00F63C99">
              <w:rPr>
                <w:sz w:val="26"/>
              </w:rPr>
              <w:t xml:space="preserve">азвитию </w:t>
            </w:r>
            <w:proofErr w:type="spellStart"/>
            <w:proofErr w:type="gramStart"/>
            <w:r w:rsidRPr="00F63C99">
              <w:rPr>
                <w:sz w:val="26"/>
              </w:rPr>
              <w:t>звуко</w:t>
            </w:r>
            <w:proofErr w:type="spellEnd"/>
            <w:r w:rsidRPr="00F63C99">
              <w:rPr>
                <w:sz w:val="26"/>
              </w:rPr>
              <w:t>-буквенного</w:t>
            </w:r>
            <w:proofErr w:type="gramEnd"/>
            <w:r w:rsidRPr="00F63C99">
              <w:rPr>
                <w:sz w:val="26"/>
              </w:rPr>
              <w:t xml:space="preserve"> анализа. Способствовать развитию фонематического восприятия. Познакомить с буквой Ь и его смягчающей функцией. </w:t>
            </w:r>
          </w:p>
          <w:p w:rsidR="001A2629" w:rsidRPr="00F63C99" w:rsidRDefault="001A2629" w:rsidP="00AC663F">
            <w:pPr>
              <w:jc w:val="both"/>
              <w:rPr>
                <w:sz w:val="26"/>
              </w:rPr>
            </w:pPr>
            <w:r w:rsidRPr="00F63C99">
              <w:rPr>
                <w:sz w:val="26"/>
              </w:rPr>
              <w:t>Игра «Когда это бывает»</w:t>
            </w:r>
          </w:p>
          <w:p w:rsidR="001A2629" w:rsidRPr="00F63C99" w:rsidRDefault="001A2629" w:rsidP="00AC663F">
            <w:pPr>
              <w:jc w:val="both"/>
              <w:rPr>
                <w:sz w:val="26"/>
              </w:rPr>
            </w:pPr>
            <w:r w:rsidRPr="00F63C99">
              <w:rPr>
                <w:sz w:val="26"/>
              </w:rPr>
              <w:t>Игра «Что на земле бывает мягким?»</w:t>
            </w:r>
          </w:p>
          <w:p w:rsidR="001A2629" w:rsidRPr="00F63C99" w:rsidRDefault="001A2629" w:rsidP="00AC663F">
            <w:pPr>
              <w:jc w:val="both"/>
              <w:rPr>
                <w:sz w:val="26"/>
              </w:rPr>
            </w:pPr>
            <w:r w:rsidRPr="00F63C99">
              <w:rPr>
                <w:sz w:val="26"/>
              </w:rPr>
              <w:t>«Что изменится, если убрать букву Ь знак?</w:t>
            </w:r>
          </w:p>
        </w:tc>
        <w:tc>
          <w:tcPr>
            <w:tcW w:w="3119" w:type="dxa"/>
          </w:tcPr>
          <w:p w:rsidR="001A2629" w:rsidRPr="00F63C99" w:rsidRDefault="001A2629" w:rsidP="00AC663F">
            <w:pPr>
              <w:jc w:val="both"/>
              <w:rPr>
                <w:sz w:val="26"/>
              </w:rPr>
            </w:pPr>
            <w:r w:rsidRPr="00F63C99">
              <w:rPr>
                <w:sz w:val="26"/>
              </w:rPr>
              <w:t>«Допиши букву»;</w:t>
            </w:r>
          </w:p>
          <w:p w:rsidR="001A2629" w:rsidRPr="00F63C99" w:rsidRDefault="001A2629" w:rsidP="00AC663F">
            <w:pPr>
              <w:jc w:val="both"/>
              <w:rPr>
                <w:sz w:val="26"/>
              </w:rPr>
            </w:pPr>
            <w:r w:rsidRPr="00F63C99">
              <w:rPr>
                <w:sz w:val="26"/>
              </w:rPr>
              <w:t>Рисование «Бал звёзд»: нарисовать знакомые буквы в звёздном одеянии.</w:t>
            </w:r>
          </w:p>
          <w:p w:rsidR="001A2629" w:rsidRPr="00F63C99" w:rsidRDefault="001A2629" w:rsidP="00AC663F">
            <w:pPr>
              <w:jc w:val="both"/>
              <w:rPr>
                <w:sz w:val="26"/>
              </w:rPr>
            </w:pPr>
          </w:p>
        </w:tc>
      </w:tr>
      <w:tr w:rsidR="001A2629" w:rsidRPr="00F63C99" w:rsidTr="00AC663F">
        <w:tc>
          <w:tcPr>
            <w:tcW w:w="1426" w:type="dxa"/>
            <w:vMerge/>
          </w:tcPr>
          <w:p w:rsidR="001A2629" w:rsidRPr="00F63C99" w:rsidRDefault="001A2629" w:rsidP="00AC663F">
            <w:pPr>
              <w:rPr>
                <w:b/>
                <w:sz w:val="26"/>
                <w:szCs w:val="28"/>
              </w:rPr>
            </w:pPr>
          </w:p>
        </w:tc>
        <w:tc>
          <w:tcPr>
            <w:tcW w:w="1376" w:type="dxa"/>
          </w:tcPr>
          <w:p w:rsidR="001A2629" w:rsidRPr="00F63C99" w:rsidRDefault="001A2629" w:rsidP="00AC663F">
            <w:pPr>
              <w:ind w:left="-108"/>
              <w:rPr>
                <w:b/>
                <w:sz w:val="26"/>
              </w:rPr>
            </w:pPr>
            <w:r w:rsidRPr="00F63C99">
              <w:rPr>
                <w:b/>
                <w:sz w:val="26"/>
              </w:rPr>
              <w:t>«Знакомство со звуком и буквой Я»</w:t>
            </w:r>
          </w:p>
        </w:tc>
        <w:tc>
          <w:tcPr>
            <w:tcW w:w="4110" w:type="dxa"/>
          </w:tcPr>
          <w:p w:rsidR="001A2629" w:rsidRPr="00F63C99" w:rsidRDefault="001A2629" w:rsidP="00AC663F">
            <w:pPr>
              <w:rPr>
                <w:sz w:val="26"/>
              </w:rPr>
            </w:pPr>
            <w:r>
              <w:rPr>
                <w:sz w:val="26"/>
              </w:rPr>
              <w:t xml:space="preserve">Знакомство с гласным </w:t>
            </w:r>
            <w:proofErr w:type="spellStart"/>
            <w:proofErr w:type="gramStart"/>
            <w:r>
              <w:rPr>
                <w:sz w:val="26"/>
              </w:rPr>
              <w:t>звукоми</w:t>
            </w:r>
            <w:proofErr w:type="spellEnd"/>
            <w:r>
              <w:rPr>
                <w:sz w:val="26"/>
              </w:rPr>
              <w:t xml:space="preserve"> </w:t>
            </w:r>
            <w:r w:rsidRPr="00F63C99">
              <w:rPr>
                <w:sz w:val="26"/>
              </w:rPr>
              <w:t xml:space="preserve"> буквой</w:t>
            </w:r>
            <w:proofErr w:type="gramEnd"/>
            <w:r w:rsidRPr="00F63C99">
              <w:rPr>
                <w:sz w:val="26"/>
              </w:rPr>
              <w:t xml:space="preserve"> Я и её условным обозначением –красный квадрат.</w:t>
            </w:r>
          </w:p>
          <w:p w:rsidR="001A2629" w:rsidRPr="00F63C99" w:rsidRDefault="001A2629" w:rsidP="00AC663F">
            <w:pPr>
              <w:rPr>
                <w:sz w:val="26"/>
              </w:rPr>
            </w:pPr>
            <w:r w:rsidRPr="00F63C99">
              <w:rPr>
                <w:sz w:val="26"/>
              </w:rPr>
              <w:t>Игровое упражнение «Узнай, как зовут девочку».</w:t>
            </w:r>
          </w:p>
          <w:p w:rsidR="001A2629" w:rsidRPr="00F63C99" w:rsidRDefault="001A2629" w:rsidP="00AC663F">
            <w:pPr>
              <w:rPr>
                <w:sz w:val="26"/>
              </w:rPr>
            </w:pPr>
            <w:r w:rsidRPr="00F63C99">
              <w:rPr>
                <w:sz w:val="26"/>
              </w:rPr>
              <w:t>Совершенствовать умение читать предложения и понимать смысл.</w:t>
            </w:r>
          </w:p>
        </w:tc>
        <w:tc>
          <w:tcPr>
            <w:tcW w:w="3119" w:type="dxa"/>
          </w:tcPr>
          <w:p w:rsidR="001A2629" w:rsidRPr="00F63C99" w:rsidRDefault="001A2629" w:rsidP="00AC663F">
            <w:pPr>
              <w:rPr>
                <w:sz w:val="26"/>
              </w:rPr>
            </w:pPr>
            <w:r w:rsidRPr="00F63C99">
              <w:rPr>
                <w:sz w:val="26"/>
              </w:rPr>
              <w:t xml:space="preserve">Печатание буквы </w:t>
            </w:r>
            <w:proofErr w:type="gramStart"/>
            <w:r w:rsidRPr="00F63C99">
              <w:rPr>
                <w:sz w:val="26"/>
              </w:rPr>
              <w:t>Я</w:t>
            </w:r>
            <w:proofErr w:type="gramEnd"/>
            <w:r w:rsidRPr="00F63C99">
              <w:rPr>
                <w:sz w:val="26"/>
              </w:rPr>
              <w:t xml:space="preserve"> в тетради.</w:t>
            </w:r>
          </w:p>
          <w:p w:rsidR="001A2629" w:rsidRPr="00F63C99" w:rsidRDefault="001A2629" w:rsidP="00AC663F">
            <w:pPr>
              <w:rPr>
                <w:sz w:val="26"/>
              </w:rPr>
            </w:pPr>
            <w:r w:rsidRPr="00F63C99">
              <w:rPr>
                <w:sz w:val="26"/>
              </w:rPr>
              <w:t>Печатание имён, в которых есть буква Я.</w:t>
            </w:r>
          </w:p>
          <w:p w:rsidR="001A2629" w:rsidRPr="00F63C99" w:rsidRDefault="001A2629" w:rsidP="00AC663F">
            <w:pPr>
              <w:rPr>
                <w:sz w:val="26"/>
              </w:rPr>
            </w:pPr>
            <w:r w:rsidRPr="00F63C99">
              <w:rPr>
                <w:sz w:val="26"/>
              </w:rPr>
              <w:t xml:space="preserve">Аппликация буквы </w:t>
            </w:r>
            <w:proofErr w:type="gramStart"/>
            <w:r w:rsidRPr="00F63C99">
              <w:rPr>
                <w:sz w:val="26"/>
              </w:rPr>
              <w:t>Я</w:t>
            </w:r>
            <w:proofErr w:type="gramEnd"/>
            <w:r w:rsidRPr="00F63C99">
              <w:rPr>
                <w:sz w:val="26"/>
              </w:rPr>
              <w:t xml:space="preserve"> из ниточек.</w:t>
            </w:r>
          </w:p>
          <w:p w:rsidR="001A2629" w:rsidRPr="00F63C99" w:rsidRDefault="001A2629" w:rsidP="00AC663F">
            <w:pPr>
              <w:rPr>
                <w:sz w:val="26"/>
              </w:rPr>
            </w:pPr>
          </w:p>
        </w:tc>
      </w:tr>
      <w:tr w:rsidR="001A2629" w:rsidRPr="00F63C99" w:rsidTr="00AC663F">
        <w:tc>
          <w:tcPr>
            <w:tcW w:w="1426" w:type="dxa"/>
          </w:tcPr>
          <w:p w:rsidR="001A2629" w:rsidRPr="00F63C99" w:rsidRDefault="001A2629" w:rsidP="00AC663F">
            <w:pPr>
              <w:rPr>
                <w:b/>
                <w:sz w:val="26"/>
                <w:szCs w:val="28"/>
              </w:rPr>
            </w:pPr>
            <w:r>
              <w:rPr>
                <w:b/>
                <w:sz w:val="26"/>
                <w:szCs w:val="28"/>
              </w:rPr>
              <w:lastRenderedPageBreak/>
              <w:t>Март</w:t>
            </w:r>
          </w:p>
        </w:tc>
        <w:tc>
          <w:tcPr>
            <w:tcW w:w="1376" w:type="dxa"/>
          </w:tcPr>
          <w:p w:rsidR="001A2629" w:rsidRPr="00F63C99" w:rsidRDefault="001A2629" w:rsidP="00AC663F">
            <w:pPr>
              <w:ind w:left="-108"/>
              <w:rPr>
                <w:b/>
                <w:sz w:val="26"/>
              </w:rPr>
            </w:pPr>
            <w:r w:rsidRPr="00F63C99">
              <w:rPr>
                <w:b/>
                <w:sz w:val="26"/>
              </w:rPr>
              <w:t>«Самая яркая буква»»</w:t>
            </w:r>
          </w:p>
        </w:tc>
        <w:tc>
          <w:tcPr>
            <w:tcW w:w="4110" w:type="dxa"/>
          </w:tcPr>
          <w:p w:rsidR="001A2629" w:rsidRDefault="001A2629" w:rsidP="00AC663F">
            <w:pPr>
              <w:rPr>
                <w:sz w:val="26"/>
              </w:rPr>
            </w:pPr>
            <w:proofErr w:type="gramStart"/>
            <w:r>
              <w:rPr>
                <w:sz w:val="26"/>
              </w:rPr>
              <w:t>Развитие  умения</w:t>
            </w:r>
            <w:proofErr w:type="gramEnd"/>
            <w:r>
              <w:rPr>
                <w:sz w:val="26"/>
              </w:rPr>
              <w:t xml:space="preserve"> </w:t>
            </w:r>
            <w:r w:rsidRPr="00F63C99">
              <w:rPr>
                <w:sz w:val="26"/>
              </w:rPr>
              <w:t>детей работать в мини-коллективе. Выполнять игровые задания, понимать учебную задачу и выполнять её</w:t>
            </w:r>
          </w:p>
        </w:tc>
        <w:tc>
          <w:tcPr>
            <w:tcW w:w="3119" w:type="dxa"/>
          </w:tcPr>
          <w:p w:rsidR="001A2629" w:rsidRPr="00F63C99" w:rsidRDefault="001A2629" w:rsidP="00AC663F">
            <w:pPr>
              <w:rPr>
                <w:sz w:val="26"/>
              </w:rPr>
            </w:pPr>
            <w:r w:rsidRPr="00F63C99">
              <w:rPr>
                <w:sz w:val="26"/>
              </w:rPr>
              <w:t>Игра «Ягодки» (написать буквы, с которых начинаются названия ягод).</w:t>
            </w:r>
          </w:p>
          <w:p w:rsidR="001A2629" w:rsidRPr="00F63C99" w:rsidRDefault="001A2629" w:rsidP="00AC663F">
            <w:pPr>
              <w:rPr>
                <w:sz w:val="26"/>
              </w:rPr>
            </w:pPr>
          </w:p>
        </w:tc>
      </w:tr>
      <w:tr w:rsidR="001A2629" w:rsidRPr="00F63C99" w:rsidTr="00AC663F">
        <w:tc>
          <w:tcPr>
            <w:tcW w:w="1426" w:type="dxa"/>
            <w:vMerge w:val="restart"/>
          </w:tcPr>
          <w:p w:rsidR="001A2629" w:rsidRPr="00F63C99" w:rsidRDefault="001A2629" w:rsidP="00AC663F">
            <w:pPr>
              <w:rPr>
                <w:b/>
                <w:sz w:val="26"/>
                <w:szCs w:val="28"/>
              </w:rPr>
            </w:pPr>
          </w:p>
        </w:tc>
        <w:tc>
          <w:tcPr>
            <w:tcW w:w="1376" w:type="dxa"/>
            <w:tcBorders>
              <w:right w:val="single" w:sz="4" w:space="0" w:color="auto"/>
            </w:tcBorders>
          </w:tcPr>
          <w:p w:rsidR="001A2629" w:rsidRPr="00F63C99" w:rsidRDefault="001A2629" w:rsidP="00AC663F">
            <w:pPr>
              <w:ind w:left="-108"/>
              <w:rPr>
                <w:b/>
                <w:sz w:val="26"/>
              </w:rPr>
            </w:pPr>
            <w:r w:rsidRPr="00F63C99">
              <w:rPr>
                <w:b/>
                <w:sz w:val="26"/>
              </w:rPr>
              <w:t>«Знакомство со звуком и буквой Ю».</w:t>
            </w:r>
          </w:p>
        </w:tc>
        <w:tc>
          <w:tcPr>
            <w:tcW w:w="4110"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Pr>
                <w:sz w:val="26"/>
              </w:rPr>
              <w:t xml:space="preserve">Создание условий </w:t>
            </w:r>
            <w:proofErr w:type="gramStart"/>
            <w:r>
              <w:rPr>
                <w:sz w:val="26"/>
              </w:rPr>
              <w:t xml:space="preserve">для </w:t>
            </w:r>
            <w:r w:rsidRPr="00F63C99">
              <w:rPr>
                <w:sz w:val="26"/>
              </w:rPr>
              <w:t xml:space="preserve"> развитию</w:t>
            </w:r>
            <w:proofErr w:type="gramEnd"/>
            <w:r w:rsidRPr="00F63C99">
              <w:rPr>
                <w:sz w:val="26"/>
              </w:rPr>
              <w:t xml:space="preserve"> </w:t>
            </w:r>
            <w:proofErr w:type="spellStart"/>
            <w:r w:rsidRPr="00F63C99">
              <w:rPr>
                <w:sz w:val="26"/>
              </w:rPr>
              <w:t>звуко</w:t>
            </w:r>
            <w:proofErr w:type="spellEnd"/>
            <w:r w:rsidRPr="00F63C99">
              <w:rPr>
                <w:sz w:val="26"/>
              </w:rPr>
              <w:t>-буквенного анализа. Познакомить с буквой Ю и её условным обозначением-красный квадрат. Развивать умение правильно писать печатную букву Ю. Продолжать формировать умение соотносить звук и букву.</w:t>
            </w:r>
          </w:p>
          <w:p w:rsidR="001A2629" w:rsidRPr="00F63C99" w:rsidRDefault="001A2629" w:rsidP="00AC663F">
            <w:pPr>
              <w:ind w:left="34"/>
              <w:rPr>
                <w:sz w:val="26"/>
              </w:rPr>
            </w:pPr>
            <w:r w:rsidRPr="00F63C99">
              <w:rPr>
                <w:sz w:val="26"/>
              </w:rPr>
              <w:t xml:space="preserve">Чтение по букварю </w:t>
            </w:r>
            <w:proofErr w:type="spellStart"/>
            <w:r w:rsidRPr="00F63C99">
              <w:rPr>
                <w:sz w:val="26"/>
              </w:rPr>
              <w:t>О.Жуковой</w:t>
            </w:r>
            <w:proofErr w:type="spellEnd"/>
            <w:r w:rsidRPr="00F63C99">
              <w:rPr>
                <w:sz w:val="26"/>
              </w:rPr>
              <w:t xml:space="preserve">. </w:t>
            </w:r>
          </w:p>
        </w:tc>
        <w:tc>
          <w:tcPr>
            <w:tcW w:w="3119"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sidRPr="00F63C99">
              <w:rPr>
                <w:sz w:val="26"/>
              </w:rPr>
              <w:t>Игровое упражнение «Напиши правильно»;</w:t>
            </w:r>
          </w:p>
          <w:p w:rsidR="001A2629" w:rsidRPr="00F63C99" w:rsidRDefault="001A2629" w:rsidP="00AC663F">
            <w:pPr>
              <w:rPr>
                <w:sz w:val="26"/>
              </w:rPr>
            </w:pPr>
            <w:r w:rsidRPr="00F63C99">
              <w:rPr>
                <w:sz w:val="26"/>
              </w:rPr>
              <w:t>«Как зовут девочку, мальчика?»;</w:t>
            </w:r>
          </w:p>
          <w:p w:rsidR="001A2629" w:rsidRPr="00F63C99" w:rsidRDefault="001A2629" w:rsidP="00AC663F">
            <w:pPr>
              <w:rPr>
                <w:sz w:val="26"/>
              </w:rPr>
            </w:pPr>
            <w:r w:rsidRPr="00F63C99">
              <w:rPr>
                <w:sz w:val="26"/>
              </w:rPr>
              <w:t>«Подбери картинку»;</w:t>
            </w:r>
          </w:p>
          <w:p w:rsidR="001A2629" w:rsidRPr="00F63C99" w:rsidRDefault="001A2629" w:rsidP="00AC663F">
            <w:pPr>
              <w:rPr>
                <w:sz w:val="26"/>
              </w:rPr>
            </w:pPr>
          </w:p>
          <w:p w:rsidR="001A2629" w:rsidRPr="00F63C99" w:rsidRDefault="001A2629" w:rsidP="00AC663F">
            <w:pPr>
              <w:rPr>
                <w:sz w:val="26"/>
              </w:rPr>
            </w:pPr>
          </w:p>
        </w:tc>
      </w:tr>
      <w:tr w:rsidR="001A2629" w:rsidRPr="00F63C99" w:rsidTr="00AC663F">
        <w:tc>
          <w:tcPr>
            <w:tcW w:w="1426" w:type="dxa"/>
            <w:vMerge/>
          </w:tcPr>
          <w:p w:rsidR="001A2629" w:rsidRPr="00F63C99" w:rsidRDefault="001A2629" w:rsidP="00AC663F">
            <w:pPr>
              <w:rPr>
                <w:b/>
                <w:sz w:val="26"/>
                <w:szCs w:val="28"/>
              </w:rPr>
            </w:pPr>
          </w:p>
        </w:tc>
        <w:tc>
          <w:tcPr>
            <w:tcW w:w="1376" w:type="dxa"/>
            <w:tcBorders>
              <w:right w:val="single" w:sz="4" w:space="0" w:color="auto"/>
            </w:tcBorders>
          </w:tcPr>
          <w:p w:rsidR="001A2629" w:rsidRPr="00F63C99" w:rsidRDefault="001A2629" w:rsidP="00AC663F">
            <w:pPr>
              <w:ind w:left="-108"/>
              <w:rPr>
                <w:b/>
                <w:sz w:val="26"/>
              </w:rPr>
            </w:pPr>
            <w:r w:rsidRPr="00F63C99">
              <w:rPr>
                <w:b/>
                <w:sz w:val="26"/>
              </w:rPr>
              <w:t>«Буква Ю зовёт на юг»</w:t>
            </w:r>
          </w:p>
        </w:tc>
        <w:tc>
          <w:tcPr>
            <w:tcW w:w="4110" w:type="dxa"/>
            <w:tcBorders>
              <w:top w:val="single" w:sz="4" w:space="0" w:color="auto"/>
              <w:left w:val="single" w:sz="4" w:space="0" w:color="auto"/>
              <w:bottom w:val="single" w:sz="4" w:space="0" w:color="auto"/>
              <w:right w:val="single" w:sz="4" w:space="0" w:color="auto"/>
            </w:tcBorders>
          </w:tcPr>
          <w:p w:rsidR="001A2629" w:rsidRDefault="001A2629" w:rsidP="00AC663F">
            <w:pPr>
              <w:ind w:left="34"/>
              <w:rPr>
                <w:sz w:val="26"/>
              </w:rPr>
            </w:pPr>
            <w:r>
              <w:rPr>
                <w:sz w:val="26"/>
              </w:rPr>
              <w:t>Закрепление</w:t>
            </w:r>
            <w:r w:rsidRPr="00F63C99">
              <w:rPr>
                <w:sz w:val="26"/>
              </w:rPr>
              <w:t xml:space="preserve"> знания детей о букве и звуке Ю. </w:t>
            </w:r>
          </w:p>
          <w:p w:rsidR="001A2629" w:rsidRPr="00F63C99" w:rsidRDefault="001A2629" w:rsidP="00AC663F">
            <w:pPr>
              <w:ind w:left="34"/>
              <w:rPr>
                <w:sz w:val="26"/>
              </w:rPr>
            </w:pPr>
            <w:r w:rsidRPr="00F63C99">
              <w:rPr>
                <w:sz w:val="26"/>
              </w:rPr>
              <w:t xml:space="preserve">Игра «Волшебная юла». </w:t>
            </w:r>
          </w:p>
          <w:p w:rsidR="001A2629" w:rsidRPr="00F63C99" w:rsidRDefault="001A2629" w:rsidP="00AC663F">
            <w:pPr>
              <w:ind w:left="34"/>
              <w:rPr>
                <w:sz w:val="26"/>
              </w:rPr>
            </w:pPr>
            <w:r w:rsidRPr="00F63C99">
              <w:rPr>
                <w:sz w:val="26"/>
              </w:rPr>
              <w:t>Игра «Теремок». (ТРИЗ).</w:t>
            </w:r>
          </w:p>
          <w:p w:rsidR="001A2629" w:rsidRPr="00F63C99" w:rsidRDefault="001A2629" w:rsidP="00AC663F">
            <w:pPr>
              <w:ind w:left="34"/>
              <w:rPr>
                <w:sz w:val="26"/>
              </w:rPr>
            </w:pPr>
            <w:r w:rsidRPr="00F63C99">
              <w:rPr>
                <w:sz w:val="26"/>
              </w:rPr>
              <w:t xml:space="preserve">Чтение по букварю </w:t>
            </w:r>
            <w:proofErr w:type="spellStart"/>
            <w:r w:rsidRPr="00F63C99">
              <w:rPr>
                <w:sz w:val="26"/>
              </w:rPr>
              <w:t>О.Жуковой</w:t>
            </w:r>
            <w:proofErr w:type="spellEnd"/>
            <w:r w:rsidRPr="00F63C99">
              <w:rPr>
                <w:sz w:val="26"/>
              </w:rPr>
              <w:t>.</w:t>
            </w:r>
          </w:p>
        </w:tc>
        <w:tc>
          <w:tcPr>
            <w:tcW w:w="3119"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sidRPr="00F63C99">
              <w:rPr>
                <w:sz w:val="26"/>
              </w:rPr>
              <w:t>Графический диктант.</w:t>
            </w:r>
          </w:p>
          <w:p w:rsidR="001A2629" w:rsidRDefault="001A2629" w:rsidP="00AC663F">
            <w:pPr>
              <w:rPr>
                <w:sz w:val="26"/>
              </w:rPr>
            </w:pPr>
            <w:r w:rsidRPr="00F63C99">
              <w:rPr>
                <w:sz w:val="26"/>
              </w:rPr>
              <w:t>«Магазин буквы Ю».</w:t>
            </w:r>
          </w:p>
          <w:p w:rsidR="001A2629" w:rsidRDefault="001A2629" w:rsidP="00AC663F">
            <w:pPr>
              <w:rPr>
                <w:sz w:val="26"/>
              </w:rPr>
            </w:pPr>
            <w:r>
              <w:rPr>
                <w:sz w:val="26"/>
              </w:rPr>
              <w:t>Конструирование с элементами аппликации «Магазин юбок»</w:t>
            </w:r>
          </w:p>
          <w:p w:rsidR="001A2629" w:rsidRDefault="001A2629" w:rsidP="00AC663F">
            <w:pPr>
              <w:rPr>
                <w:sz w:val="26"/>
              </w:rPr>
            </w:pPr>
          </w:p>
          <w:p w:rsidR="001A2629" w:rsidRPr="00F63C99" w:rsidRDefault="001A2629" w:rsidP="00AC663F">
            <w:pPr>
              <w:rPr>
                <w:sz w:val="26"/>
              </w:rPr>
            </w:pPr>
          </w:p>
        </w:tc>
      </w:tr>
      <w:tr w:rsidR="001A2629" w:rsidRPr="00F63C99" w:rsidTr="00AC663F">
        <w:tc>
          <w:tcPr>
            <w:tcW w:w="1426" w:type="dxa"/>
            <w:vMerge/>
          </w:tcPr>
          <w:p w:rsidR="001A2629" w:rsidRPr="00F63C99" w:rsidRDefault="001A2629" w:rsidP="00AC663F">
            <w:pPr>
              <w:rPr>
                <w:b/>
                <w:sz w:val="26"/>
                <w:szCs w:val="28"/>
              </w:rPr>
            </w:pPr>
          </w:p>
        </w:tc>
        <w:tc>
          <w:tcPr>
            <w:tcW w:w="1376" w:type="dxa"/>
            <w:tcBorders>
              <w:right w:val="single" w:sz="4" w:space="0" w:color="auto"/>
            </w:tcBorders>
          </w:tcPr>
          <w:p w:rsidR="001A2629" w:rsidRPr="00F63C99" w:rsidRDefault="001A2629" w:rsidP="00AC663F">
            <w:pPr>
              <w:ind w:left="-108"/>
              <w:rPr>
                <w:b/>
                <w:sz w:val="26"/>
              </w:rPr>
            </w:pPr>
            <w:r w:rsidRPr="00F63C99">
              <w:rPr>
                <w:b/>
                <w:sz w:val="26"/>
              </w:rPr>
              <w:t>Знакомство со звуком и буквой Ё».</w:t>
            </w:r>
          </w:p>
        </w:tc>
        <w:tc>
          <w:tcPr>
            <w:tcW w:w="4110" w:type="dxa"/>
            <w:tcBorders>
              <w:top w:val="single" w:sz="4" w:space="0" w:color="auto"/>
              <w:left w:val="single" w:sz="4" w:space="0" w:color="auto"/>
              <w:bottom w:val="single" w:sz="4" w:space="0" w:color="auto"/>
              <w:right w:val="single" w:sz="4" w:space="0" w:color="auto"/>
            </w:tcBorders>
          </w:tcPr>
          <w:p w:rsidR="001A2629" w:rsidRDefault="001A2629" w:rsidP="00AC663F">
            <w:pPr>
              <w:ind w:left="34"/>
              <w:rPr>
                <w:sz w:val="26"/>
              </w:rPr>
            </w:pPr>
            <w:proofErr w:type="gramStart"/>
            <w:r>
              <w:rPr>
                <w:sz w:val="26"/>
              </w:rPr>
              <w:t xml:space="preserve">Знакомство </w:t>
            </w:r>
            <w:r w:rsidRPr="00F63C99">
              <w:rPr>
                <w:sz w:val="26"/>
              </w:rPr>
              <w:t xml:space="preserve"> с</w:t>
            </w:r>
            <w:proofErr w:type="gramEnd"/>
            <w:r w:rsidRPr="00F63C99">
              <w:rPr>
                <w:sz w:val="26"/>
              </w:rPr>
              <w:t xml:space="preserve"> буквой и звуком Ё и её условным обозначением.</w:t>
            </w:r>
          </w:p>
          <w:p w:rsidR="001A2629" w:rsidRPr="00F63C99" w:rsidRDefault="001A2629" w:rsidP="00AC663F">
            <w:pPr>
              <w:ind w:left="34"/>
              <w:rPr>
                <w:sz w:val="26"/>
              </w:rPr>
            </w:pPr>
            <w:r>
              <w:rPr>
                <w:sz w:val="26"/>
              </w:rPr>
              <w:t>Деление слов на слоги.</w:t>
            </w:r>
          </w:p>
          <w:p w:rsidR="001A2629" w:rsidRPr="00F63C99" w:rsidRDefault="001A2629" w:rsidP="00AC663F">
            <w:pPr>
              <w:ind w:left="34"/>
              <w:rPr>
                <w:sz w:val="26"/>
              </w:rPr>
            </w:pPr>
            <w:r w:rsidRPr="00F63C99">
              <w:rPr>
                <w:sz w:val="26"/>
              </w:rPr>
              <w:t>Развивать умение внимательно слушать текст стихотворения. Подбирать слова не просто близкие по звучанию, но и подходящие по смыслу.</w:t>
            </w:r>
          </w:p>
          <w:p w:rsidR="001A2629" w:rsidRPr="00F63C99" w:rsidRDefault="001A2629" w:rsidP="00AC663F">
            <w:pPr>
              <w:ind w:left="34"/>
              <w:rPr>
                <w:sz w:val="26"/>
              </w:rPr>
            </w:pPr>
            <w:r w:rsidRPr="00F63C99">
              <w:rPr>
                <w:sz w:val="26"/>
              </w:rPr>
              <w:t xml:space="preserve">Чтение по букварю </w:t>
            </w:r>
            <w:proofErr w:type="spellStart"/>
            <w:r w:rsidRPr="00F63C99">
              <w:rPr>
                <w:sz w:val="26"/>
              </w:rPr>
              <w:t>О.Жуковой</w:t>
            </w:r>
            <w:proofErr w:type="spellEnd"/>
            <w:r w:rsidRPr="00F63C99">
              <w:rPr>
                <w:sz w:val="26"/>
              </w:rPr>
              <w:t>.</w:t>
            </w:r>
          </w:p>
        </w:tc>
        <w:tc>
          <w:tcPr>
            <w:tcW w:w="3119"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sidRPr="00F63C99">
              <w:rPr>
                <w:sz w:val="26"/>
              </w:rPr>
              <w:t>Игра в тетради «Соедини правильно»;</w:t>
            </w:r>
          </w:p>
          <w:p w:rsidR="001A2629" w:rsidRPr="00F63C99" w:rsidRDefault="001A2629" w:rsidP="00AC663F">
            <w:pPr>
              <w:rPr>
                <w:sz w:val="26"/>
              </w:rPr>
            </w:pPr>
            <w:r w:rsidRPr="00F63C99">
              <w:rPr>
                <w:sz w:val="26"/>
              </w:rPr>
              <w:t>Печатание буквы Ё в тетради.</w:t>
            </w:r>
          </w:p>
          <w:p w:rsidR="001A2629" w:rsidRDefault="001A2629" w:rsidP="00AC663F">
            <w:pPr>
              <w:rPr>
                <w:sz w:val="26"/>
              </w:rPr>
            </w:pPr>
            <w:r w:rsidRPr="00F63C99">
              <w:rPr>
                <w:sz w:val="26"/>
              </w:rPr>
              <w:t>Печатание слов с буквой Ё.</w:t>
            </w:r>
          </w:p>
          <w:p w:rsidR="001A2629" w:rsidRPr="00F63C99" w:rsidRDefault="001A2629" w:rsidP="00AC663F">
            <w:pPr>
              <w:rPr>
                <w:sz w:val="26"/>
              </w:rPr>
            </w:pPr>
          </w:p>
        </w:tc>
      </w:tr>
      <w:tr w:rsidR="001A2629" w:rsidRPr="00F63C99" w:rsidTr="00AC663F">
        <w:tc>
          <w:tcPr>
            <w:tcW w:w="1426" w:type="dxa"/>
          </w:tcPr>
          <w:p w:rsidR="001A2629" w:rsidRPr="00F63C99" w:rsidRDefault="001A2629" w:rsidP="00AC663F">
            <w:pPr>
              <w:rPr>
                <w:b/>
                <w:sz w:val="26"/>
                <w:szCs w:val="28"/>
              </w:rPr>
            </w:pPr>
          </w:p>
        </w:tc>
        <w:tc>
          <w:tcPr>
            <w:tcW w:w="1376" w:type="dxa"/>
            <w:tcBorders>
              <w:right w:val="single" w:sz="4" w:space="0" w:color="auto"/>
            </w:tcBorders>
          </w:tcPr>
          <w:p w:rsidR="001A2629" w:rsidRPr="00F63C99" w:rsidRDefault="001A2629" w:rsidP="00AC663F">
            <w:pPr>
              <w:ind w:left="-108"/>
              <w:rPr>
                <w:b/>
                <w:sz w:val="26"/>
              </w:rPr>
            </w:pPr>
            <w:r w:rsidRPr="00F63C99">
              <w:rPr>
                <w:b/>
                <w:sz w:val="26"/>
              </w:rPr>
              <w:t>«Весёлая история».</w:t>
            </w:r>
          </w:p>
        </w:tc>
        <w:tc>
          <w:tcPr>
            <w:tcW w:w="4110"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ind w:left="34"/>
              <w:rPr>
                <w:sz w:val="26"/>
              </w:rPr>
            </w:pPr>
            <w:r>
              <w:rPr>
                <w:sz w:val="26"/>
              </w:rPr>
              <w:t>Закрепление знаний</w:t>
            </w:r>
            <w:r w:rsidRPr="00F63C99">
              <w:rPr>
                <w:sz w:val="26"/>
              </w:rPr>
              <w:t xml:space="preserve"> детей о звуке и букве Ё. </w:t>
            </w:r>
          </w:p>
          <w:p w:rsidR="001A2629" w:rsidRPr="00F63C99" w:rsidRDefault="001A2629" w:rsidP="00AC663F">
            <w:pPr>
              <w:ind w:left="34"/>
              <w:rPr>
                <w:sz w:val="26"/>
              </w:rPr>
            </w:pPr>
            <w:r w:rsidRPr="00F63C99">
              <w:rPr>
                <w:sz w:val="26"/>
              </w:rPr>
              <w:t xml:space="preserve">Игровое упражнение «Найди продукты, </w:t>
            </w:r>
            <w:proofErr w:type="gramStart"/>
            <w:r w:rsidRPr="00F63C99">
              <w:rPr>
                <w:sz w:val="26"/>
              </w:rPr>
              <w:t>в  которых</w:t>
            </w:r>
            <w:proofErr w:type="gramEnd"/>
            <w:r w:rsidRPr="00F63C99">
              <w:rPr>
                <w:sz w:val="26"/>
              </w:rPr>
              <w:t xml:space="preserve"> есть буквы и звуки  Е и Ё».</w:t>
            </w:r>
          </w:p>
          <w:p w:rsidR="001A2629" w:rsidRPr="00F63C99" w:rsidRDefault="001A2629" w:rsidP="00AC663F">
            <w:pPr>
              <w:ind w:left="34"/>
              <w:rPr>
                <w:sz w:val="26"/>
              </w:rPr>
            </w:pPr>
            <w:r w:rsidRPr="00F63C99">
              <w:rPr>
                <w:sz w:val="26"/>
              </w:rPr>
              <w:t>Составление историй «Как буква Ё дружила с колючими обитателями природы».</w:t>
            </w:r>
          </w:p>
        </w:tc>
        <w:tc>
          <w:tcPr>
            <w:tcW w:w="3119"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sidRPr="00F63C99">
              <w:rPr>
                <w:sz w:val="26"/>
              </w:rPr>
              <w:t>Работа с пуговицами;</w:t>
            </w:r>
          </w:p>
          <w:p w:rsidR="001A2629" w:rsidRPr="00F63C99" w:rsidRDefault="001A2629" w:rsidP="00AC663F">
            <w:pPr>
              <w:rPr>
                <w:sz w:val="26"/>
              </w:rPr>
            </w:pPr>
            <w:r>
              <w:rPr>
                <w:sz w:val="26"/>
              </w:rPr>
              <w:t xml:space="preserve">Упражнение </w:t>
            </w:r>
            <w:r w:rsidRPr="00F63C99">
              <w:rPr>
                <w:sz w:val="26"/>
              </w:rPr>
              <w:t>«Слоговые домики»;</w:t>
            </w:r>
          </w:p>
          <w:p w:rsidR="001A2629" w:rsidRPr="00F63C99" w:rsidRDefault="001A2629" w:rsidP="00AC663F">
            <w:pPr>
              <w:rPr>
                <w:sz w:val="26"/>
              </w:rPr>
            </w:pPr>
            <w:r w:rsidRPr="00F63C99">
              <w:rPr>
                <w:sz w:val="26"/>
              </w:rPr>
              <w:t>Изготовление ёжика из природного материала.</w:t>
            </w:r>
          </w:p>
        </w:tc>
      </w:tr>
      <w:tr w:rsidR="001A2629" w:rsidRPr="00F63C99" w:rsidTr="00AC663F">
        <w:tc>
          <w:tcPr>
            <w:tcW w:w="1426" w:type="dxa"/>
            <w:vMerge w:val="restart"/>
          </w:tcPr>
          <w:p w:rsidR="001A2629" w:rsidRPr="00F63C99" w:rsidRDefault="001A2629" w:rsidP="00AC663F">
            <w:pPr>
              <w:rPr>
                <w:b/>
                <w:sz w:val="26"/>
                <w:szCs w:val="28"/>
              </w:rPr>
            </w:pPr>
          </w:p>
        </w:tc>
        <w:tc>
          <w:tcPr>
            <w:tcW w:w="1376" w:type="dxa"/>
            <w:tcBorders>
              <w:right w:val="single" w:sz="4" w:space="0" w:color="auto"/>
            </w:tcBorders>
          </w:tcPr>
          <w:p w:rsidR="001A2629" w:rsidRPr="00F63C99" w:rsidRDefault="001A2629" w:rsidP="00AC663F">
            <w:pPr>
              <w:ind w:left="-108"/>
              <w:rPr>
                <w:b/>
                <w:sz w:val="26"/>
              </w:rPr>
            </w:pPr>
            <w:r w:rsidRPr="00F63C99">
              <w:rPr>
                <w:b/>
                <w:sz w:val="26"/>
              </w:rPr>
              <w:t>«Знакомство со звуком и буквой Ч».</w:t>
            </w:r>
          </w:p>
        </w:tc>
        <w:tc>
          <w:tcPr>
            <w:tcW w:w="4110"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Pr>
                <w:sz w:val="26"/>
              </w:rPr>
              <w:t xml:space="preserve">Знакомство </w:t>
            </w:r>
            <w:r w:rsidRPr="00F63C99">
              <w:rPr>
                <w:sz w:val="26"/>
              </w:rPr>
              <w:t>детей со звуком и буквой Ч и её условным обозначением.</w:t>
            </w:r>
          </w:p>
          <w:p w:rsidR="001A2629" w:rsidRPr="00F63C99" w:rsidRDefault="001A2629" w:rsidP="00AC663F">
            <w:pPr>
              <w:rPr>
                <w:sz w:val="26"/>
              </w:rPr>
            </w:pPr>
            <w:r w:rsidRPr="00F63C99">
              <w:rPr>
                <w:sz w:val="26"/>
              </w:rPr>
              <w:t>Игра «Чемодан буквы Ч».</w:t>
            </w:r>
          </w:p>
          <w:p w:rsidR="001A2629" w:rsidRPr="00F63C99" w:rsidRDefault="001A2629" w:rsidP="00AC663F">
            <w:pPr>
              <w:rPr>
                <w:sz w:val="26"/>
              </w:rPr>
            </w:pPr>
            <w:r w:rsidRPr="00F63C99">
              <w:rPr>
                <w:sz w:val="26"/>
              </w:rPr>
              <w:t>Игра «Теремок».</w:t>
            </w:r>
          </w:p>
          <w:p w:rsidR="001A2629" w:rsidRPr="00F63C99" w:rsidRDefault="001A2629" w:rsidP="00AC663F">
            <w:pPr>
              <w:rPr>
                <w:sz w:val="26"/>
              </w:rPr>
            </w:pPr>
            <w:r w:rsidRPr="00F63C99">
              <w:rPr>
                <w:sz w:val="26"/>
              </w:rPr>
              <w:t>Игра «Подскажи словечко».</w:t>
            </w:r>
          </w:p>
          <w:p w:rsidR="001A2629" w:rsidRPr="00F63C99" w:rsidRDefault="001A2629" w:rsidP="00AC663F">
            <w:pPr>
              <w:rPr>
                <w:sz w:val="26"/>
              </w:rPr>
            </w:pPr>
            <w:r w:rsidRPr="00F63C99">
              <w:rPr>
                <w:sz w:val="26"/>
              </w:rPr>
              <w:t xml:space="preserve">Чтение в букваре </w:t>
            </w:r>
            <w:proofErr w:type="spellStart"/>
            <w:r w:rsidRPr="00F63C99">
              <w:rPr>
                <w:sz w:val="26"/>
              </w:rPr>
              <w:t>О.Жуковой</w:t>
            </w:r>
            <w:proofErr w:type="spellEnd"/>
            <w:r w:rsidRPr="00F63C99">
              <w:rPr>
                <w:sz w:val="26"/>
              </w:rPr>
              <w:t>.</w:t>
            </w:r>
          </w:p>
        </w:tc>
        <w:tc>
          <w:tcPr>
            <w:tcW w:w="3119"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sidRPr="00F63C99">
              <w:rPr>
                <w:sz w:val="26"/>
              </w:rPr>
              <w:t>Печатание буквы Ч.</w:t>
            </w:r>
          </w:p>
          <w:p w:rsidR="001A2629" w:rsidRDefault="001A2629" w:rsidP="00AC663F">
            <w:pPr>
              <w:rPr>
                <w:sz w:val="26"/>
              </w:rPr>
            </w:pPr>
            <w:r w:rsidRPr="00F63C99">
              <w:rPr>
                <w:sz w:val="26"/>
              </w:rPr>
              <w:t>Графический диктант «Буква Ч».</w:t>
            </w:r>
          </w:p>
          <w:p w:rsidR="001A2629" w:rsidRPr="00F63C99" w:rsidRDefault="001A2629" w:rsidP="00AC663F">
            <w:pPr>
              <w:rPr>
                <w:sz w:val="26"/>
              </w:rPr>
            </w:pPr>
            <w:r>
              <w:rPr>
                <w:sz w:val="26"/>
              </w:rPr>
              <w:t>Изготовление игрушки-оригами «Часы»</w:t>
            </w:r>
          </w:p>
          <w:p w:rsidR="001A2629" w:rsidRPr="00F63C99" w:rsidRDefault="001A2629" w:rsidP="00AC663F">
            <w:pPr>
              <w:rPr>
                <w:sz w:val="26"/>
              </w:rPr>
            </w:pPr>
          </w:p>
        </w:tc>
      </w:tr>
      <w:tr w:rsidR="001A2629" w:rsidRPr="00F63C99" w:rsidTr="00AC663F">
        <w:tc>
          <w:tcPr>
            <w:tcW w:w="1426" w:type="dxa"/>
            <w:vMerge/>
          </w:tcPr>
          <w:p w:rsidR="001A2629" w:rsidRPr="00F63C99" w:rsidRDefault="001A2629" w:rsidP="00AC663F">
            <w:pPr>
              <w:rPr>
                <w:b/>
                <w:sz w:val="26"/>
                <w:szCs w:val="28"/>
              </w:rPr>
            </w:pPr>
          </w:p>
        </w:tc>
        <w:tc>
          <w:tcPr>
            <w:tcW w:w="1376" w:type="dxa"/>
            <w:tcBorders>
              <w:right w:val="single" w:sz="4" w:space="0" w:color="auto"/>
            </w:tcBorders>
          </w:tcPr>
          <w:p w:rsidR="001A2629" w:rsidRPr="00F63C99" w:rsidRDefault="001A2629" w:rsidP="00AC663F">
            <w:pPr>
              <w:ind w:left="-108"/>
              <w:rPr>
                <w:b/>
                <w:sz w:val="26"/>
              </w:rPr>
            </w:pPr>
            <w:r w:rsidRPr="00F63C99">
              <w:rPr>
                <w:b/>
                <w:sz w:val="26"/>
              </w:rPr>
              <w:t>«Час и буква Ч».</w:t>
            </w:r>
          </w:p>
        </w:tc>
        <w:tc>
          <w:tcPr>
            <w:tcW w:w="4110"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Pr>
                <w:sz w:val="26"/>
              </w:rPr>
              <w:t>Закрепление</w:t>
            </w:r>
            <w:r w:rsidRPr="00F63C99">
              <w:rPr>
                <w:sz w:val="26"/>
              </w:rPr>
              <w:t xml:space="preserve"> знания детей о звуке и букве Ч.</w:t>
            </w:r>
          </w:p>
          <w:p w:rsidR="001A2629" w:rsidRPr="00F63C99" w:rsidRDefault="001A2629" w:rsidP="00AC663F">
            <w:pPr>
              <w:rPr>
                <w:sz w:val="26"/>
              </w:rPr>
            </w:pPr>
            <w:r w:rsidRPr="00F63C99">
              <w:rPr>
                <w:sz w:val="26"/>
              </w:rPr>
              <w:t>Развивать фонематический слух.</w:t>
            </w:r>
          </w:p>
          <w:p w:rsidR="001A2629" w:rsidRPr="00F63C99" w:rsidRDefault="001A2629" w:rsidP="00AC663F">
            <w:pPr>
              <w:rPr>
                <w:sz w:val="26"/>
              </w:rPr>
            </w:pPr>
            <w:r w:rsidRPr="00F63C99">
              <w:rPr>
                <w:sz w:val="26"/>
              </w:rPr>
              <w:lastRenderedPageBreak/>
              <w:t>Игра «Часы».</w:t>
            </w:r>
          </w:p>
          <w:p w:rsidR="001A2629" w:rsidRPr="00F63C99" w:rsidRDefault="001A2629" w:rsidP="00AC663F">
            <w:pPr>
              <w:rPr>
                <w:sz w:val="26"/>
              </w:rPr>
            </w:pPr>
            <w:r w:rsidRPr="00F63C99">
              <w:rPr>
                <w:sz w:val="26"/>
              </w:rPr>
              <w:t>Индивидуальное чтение в детских книжках из серии «Читаем сами».</w:t>
            </w:r>
          </w:p>
        </w:tc>
        <w:tc>
          <w:tcPr>
            <w:tcW w:w="3119"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sidRPr="00F63C99">
              <w:rPr>
                <w:sz w:val="26"/>
              </w:rPr>
              <w:lastRenderedPageBreak/>
              <w:t>Работа в тетради по шаблонам.</w:t>
            </w:r>
          </w:p>
          <w:p w:rsidR="001A2629" w:rsidRDefault="001A2629" w:rsidP="00AC663F">
            <w:pPr>
              <w:rPr>
                <w:sz w:val="26"/>
              </w:rPr>
            </w:pPr>
            <w:r>
              <w:rPr>
                <w:sz w:val="26"/>
              </w:rPr>
              <w:t>Штриховка буквы Ч.</w:t>
            </w:r>
          </w:p>
          <w:p w:rsidR="001A2629" w:rsidRPr="00F63C99" w:rsidRDefault="001A2629" w:rsidP="00AC663F">
            <w:pPr>
              <w:rPr>
                <w:sz w:val="26"/>
              </w:rPr>
            </w:pPr>
            <w:r>
              <w:rPr>
                <w:sz w:val="26"/>
              </w:rPr>
              <w:lastRenderedPageBreak/>
              <w:t>Разучивание логопедической игры «Чайничек с крышечкой»</w:t>
            </w:r>
          </w:p>
        </w:tc>
      </w:tr>
      <w:tr w:rsidR="001A2629" w:rsidRPr="00F63C99" w:rsidTr="00AC663F">
        <w:tc>
          <w:tcPr>
            <w:tcW w:w="1426" w:type="dxa"/>
            <w:vMerge/>
          </w:tcPr>
          <w:p w:rsidR="001A2629" w:rsidRPr="00F63C99" w:rsidRDefault="001A2629" w:rsidP="00AC663F">
            <w:pPr>
              <w:rPr>
                <w:b/>
                <w:sz w:val="26"/>
                <w:szCs w:val="28"/>
              </w:rPr>
            </w:pPr>
          </w:p>
        </w:tc>
        <w:tc>
          <w:tcPr>
            <w:tcW w:w="1376" w:type="dxa"/>
            <w:tcBorders>
              <w:right w:val="single" w:sz="4" w:space="0" w:color="auto"/>
            </w:tcBorders>
          </w:tcPr>
          <w:p w:rsidR="001A2629" w:rsidRPr="00F63C99" w:rsidRDefault="001A2629" w:rsidP="00AC663F">
            <w:pPr>
              <w:ind w:left="-108"/>
              <w:rPr>
                <w:b/>
                <w:sz w:val="26"/>
              </w:rPr>
            </w:pPr>
            <w:r w:rsidRPr="00F63C99">
              <w:rPr>
                <w:b/>
                <w:sz w:val="26"/>
              </w:rPr>
              <w:t>«Знакомство со звуком и буквой Э».</w:t>
            </w:r>
          </w:p>
        </w:tc>
        <w:tc>
          <w:tcPr>
            <w:tcW w:w="4110"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sidRPr="00F63C99">
              <w:rPr>
                <w:sz w:val="26"/>
              </w:rPr>
              <w:t xml:space="preserve">Познакомить с гласным звуком </w:t>
            </w:r>
            <w:proofErr w:type="gramStart"/>
            <w:r w:rsidRPr="00F63C99">
              <w:rPr>
                <w:sz w:val="26"/>
              </w:rPr>
              <w:t>Э</w:t>
            </w:r>
            <w:proofErr w:type="gramEnd"/>
            <w:r w:rsidRPr="00F63C99">
              <w:rPr>
                <w:sz w:val="26"/>
              </w:rPr>
              <w:t xml:space="preserve"> и его условным обозначением.</w:t>
            </w:r>
          </w:p>
          <w:p w:rsidR="001A2629" w:rsidRPr="00F63C99" w:rsidRDefault="001A2629" w:rsidP="00AC663F">
            <w:pPr>
              <w:rPr>
                <w:sz w:val="26"/>
              </w:rPr>
            </w:pPr>
            <w:r w:rsidRPr="00F63C99">
              <w:rPr>
                <w:sz w:val="26"/>
              </w:rPr>
              <w:t xml:space="preserve">Способствовать развитию </w:t>
            </w:r>
            <w:proofErr w:type="spellStart"/>
            <w:proofErr w:type="gramStart"/>
            <w:r w:rsidRPr="00F63C99">
              <w:rPr>
                <w:sz w:val="26"/>
              </w:rPr>
              <w:t>звуко</w:t>
            </w:r>
            <w:proofErr w:type="spellEnd"/>
            <w:r w:rsidRPr="00F63C99">
              <w:rPr>
                <w:sz w:val="26"/>
              </w:rPr>
              <w:t>-буквенного</w:t>
            </w:r>
            <w:proofErr w:type="gramEnd"/>
            <w:r w:rsidRPr="00F63C99">
              <w:rPr>
                <w:sz w:val="26"/>
              </w:rPr>
              <w:t xml:space="preserve"> анализа.</w:t>
            </w:r>
          </w:p>
          <w:p w:rsidR="001A2629" w:rsidRPr="00F63C99" w:rsidRDefault="001A2629" w:rsidP="00AC663F">
            <w:pPr>
              <w:rPr>
                <w:sz w:val="26"/>
              </w:rPr>
            </w:pPr>
            <w:r w:rsidRPr="00F63C99">
              <w:rPr>
                <w:sz w:val="26"/>
              </w:rPr>
              <w:t xml:space="preserve">Чтение в букваре </w:t>
            </w:r>
            <w:proofErr w:type="spellStart"/>
            <w:r w:rsidRPr="00F63C99">
              <w:rPr>
                <w:sz w:val="26"/>
              </w:rPr>
              <w:t>О.Жуковой</w:t>
            </w:r>
            <w:proofErr w:type="spellEnd"/>
            <w:r w:rsidRPr="00F63C99">
              <w:rPr>
                <w:sz w:val="26"/>
              </w:rPr>
              <w:t>.</w:t>
            </w:r>
          </w:p>
        </w:tc>
        <w:tc>
          <w:tcPr>
            <w:tcW w:w="3119"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sidRPr="00F63C99">
              <w:rPr>
                <w:sz w:val="26"/>
              </w:rPr>
              <w:t xml:space="preserve">Печатание буквы </w:t>
            </w:r>
            <w:proofErr w:type="gramStart"/>
            <w:r w:rsidRPr="00F63C99">
              <w:rPr>
                <w:sz w:val="26"/>
              </w:rPr>
              <w:t>Э</w:t>
            </w:r>
            <w:proofErr w:type="gramEnd"/>
            <w:r w:rsidRPr="00F63C99">
              <w:rPr>
                <w:sz w:val="26"/>
              </w:rPr>
              <w:t xml:space="preserve"> по образцу.</w:t>
            </w:r>
          </w:p>
          <w:p w:rsidR="001A2629" w:rsidRPr="00F63C99" w:rsidRDefault="001A2629" w:rsidP="00AC663F">
            <w:pPr>
              <w:rPr>
                <w:sz w:val="26"/>
              </w:rPr>
            </w:pPr>
            <w:r w:rsidRPr="00F63C99">
              <w:rPr>
                <w:sz w:val="26"/>
              </w:rPr>
              <w:t>«Пишем все гласные буквы».</w:t>
            </w:r>
          </w:p>
          <w:p w:rsidR="001A2629" w:rsidRPr="00F63C99" w:rsidRDefault="001A2629" w:rsidP="00AC663F">
            <w:pPr>
              <w:rPr>
                <w:sz w:val="26"/>
              </w:rPr>
            </w:pPr>
          </w:p>
        </w:tc>
      </w:tr>
      <w:tr w:rsidR="001A2629" w:rsidRPr="00F63C99" w:rsidTr="00AC663F">
        <w:tc>
          <w:tcPr>
            <w:tcW w:w="1426" w:type="dxa"/>
            <w:vMerge w:val="restart"/>
          </w:tcPr>
          <w:p w:rsidR="001A2629" w:rsidRPr="00F63C99" w:rsidRDefault="001A2629" w:rsidP="00AC663F">
            <w:pPr>
              <w:rPr>
                <w:b/>
                <w:sz w:val="26"/>
                <w:szCs w:val="28"/>
              </w:rPr>
            </w:pPr>
            <w:r>
              <w:rPr>
                <w:b/>
                <w:sz w:val="26"/>
                <w:szCs w:val="28"/>
              </w:rPr>
              <w:t>Апрель</w:t>
            </w:r>
          </w:p>
        </w:tc>
        <w:tc>
          <w:tcPr>
            <w:tcW w:w="1376" w:type="dxa"/>
            <w:tcBorders>
              <w:right w:val="single" w:sz="4" w:space="0" w:color="auto"/>
            </w:tcBorders>
          </w:tcPr>
          <w:p w:rsidR="001A2629" w:rsidRPr="00F63C99" w:rsidRDefault="001A2629" w:rsidP="00AC663F">
            <w:pPr>
              <w:ind w:left="-108"/>
              <w:rPr>
                <w:b/>
                <w:sz w:val="26"/>
              </w:rPr>
            </w:pPr>
            <w:r w:rsidRPr="00F63C99">
              <w:rPr>
                <w:b/>
                <w:sz w:val="26"/>
              </w:rPr>
              <w:t>Знакомство со звуком и буквой Ц»</w:t>
            </w:r>
          </w:p>
        </w:tc>
        <w:tc>
          <w:tcPr>
            <w:tcW w:w="4110"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Pr>
                <w:sz w:val="26"/>
              </w:rPr>
              <w:t>Знакомство</w:t>
            </w:r>
            <w:r w:rsidRPr="00F63C99">
              <w:rPr>
                <w:sz w:val="26"/>
              </w:rPr>
              <w:t xml:space="preserve"> согласным звуком</w:t>
            </w:r>
            <w:r>
              <w:rPr>
                <w:sz w:val="26"/>
              </w:rPr>
              <w:t xml:space="preserve"> и </w:t>
            </w:r>
            <w:proofErr w:type="gramStart"/>
            <w:r>
              <w:rPr>
                <w:sz w:val="26"/>
              </w:rPr>
              <w:t xml:space="preserve">буквой </w:t>
            </w:r>
            <w:r w:rsidRPr="00F63C99">
              <w:rPr>
                <w:sz w:val="26"/>
              </w:rPr>
              <w:t xml:space="preserve"> Ц.</w:t>
            </w:r>
            <w:proofErr w:type="gramEnd"/>
          </w:p>
          <w:p w:rsidR="001A2629" w:rsidRPr="00F63C99" w:rsidRDefault="001A2629" w:rsidP="00AC663F">
            <w:pPr>
              <w:rPr>
                <w:sz w:val="26"/>
              </w:rPr>
            </w:pPr>
            <w:r w:rsidRPr="00F63C99">
              <w:rPr>
                <w:sz w:val="26"/>
              </w:rPr>
              <w:t xml:space="preserve">Способствовать умению интонационно выделять звук в словах. </w:t>
            </w:r>
          </w:p>
          <w:p w:rsidR="001A2629" w:rsidRPr="00F63C99" w:rsidRDefault="001A2629" w:rsidP="00AC663F">
            <w:pPr>
              <w:rPr>
                <w:sz w:val="26"/>
              </w:rPr>
            </w:pPr>
            <w:r w:rsidRPr="00F63C99">
              <w:rPr>
                <w:sz w:val="26"/>
              </w:rPr>
              <w:t>Учить отгадывать загадки.</w:t>
            </w:r>
          </w:p>
          <w:p w:rsidR="001A2629" w:rsidRPr="00F63C99" w:rsidRDefault="001A2629" w:rsidP="00AC663F">
            <w:pPr>
              <w:rPr>
                <w:sz w:val="26"/>
              </w:rPr>
            </w:pPr>
            <w:r w:rsidRPr="00F63C99">
              <w:rPr>
                <w:sz w:val="26"/>
              </w:rPr>
              <w:t>Развивать логическое мышление, память.</w:t>
            </w:r>
          </w:p>
          <w:p w:rsidR="001A2629" w:rsidRPr="00F63C99" w:rsidRDefault="001A2629" w:rsidP="00AC663F">
            <w:pPr>
              <w:rPr>
                <w:sz w:val="26"/>
              </w:rPr>
            </w:pPr>
            <w:r w:rsidRPr="00F63C99">
              <w:rPr>
                <w:sz w:val="26"/>
              </w:rPr>
              <w:t>Игра «</w:t>
            </w:r>
            <w:proofErr w:type="spellStart"/>
            <w:r w:rsidRPr="00F63C99">
              <w:rPr>
                <w:sz w:val="26"/>
              </w:rPr>
              <w:t>Данетка</w:t>
            </w:r>
            <w:proofErr w:type="spellEnd"/>
            <w:r w:rsidRPr="00F63C99">
              <w:rPr>
                <w:sz w:val="26"/>
              </w:rPr>
              <w:t>» (ТРИЗ).</w:t>
            </w:r>
          </w:p>
          <w:p w:rsidR="001A2629" w:rsidRPr="00F63C99" w:rsidRDefault="001A2629" w:rsidP="00AC663F">
            <w:pPr>
              <w:rPr>
                <w:sz w:val="26"/>
              </w:rPr>
            </w:pPr>
            <w:r w:rsidRPr="00F63C99">
              <w:rPr>
                <w:sz w:val="26"/>
              </w:rPr>
              <w:t>Совершенствовать навык чтения.</w:t>
            </w:r>
          </w:p>
        </w:tc>
        <w:tc>
          <w:tcPr>
            <w:tcW w:w="3119"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sidRPr="00F63C99">
              <w:rPr>
                <w:sz w:val="26"/>
              </w:rPr>
              <w:t>Игра «Слоговые шарики»;</w:t>
            </w:r>
          </w:p>
          <w:p w:rsidR="001A2629" w:rsidRDefault="001A2629" w:rsidP="00AC663F">
            <w:pPr>
              <w:rPr>
                <w:sz w:val="26"/>
              </w:rPr>
            </w:pPr>
            <w:r w:rsidRPr="00F63C99">
              <w:rPr>
                <w:sz w:val="26"/>
              </w:rPr>
              <w:t>Игра «Буквы рассыпались».</w:t>
            </w:r>
          </w:p>
          <w:p w:rsidR="001A2629" w:rsidRDefault="001A2629" w:rsidP="00AC663F">
            <w:pPr>
              <w:rPr>
                <w:sz w:val="26"/>
              </w:rPr>
            </w:pPr>
            <w:r>
              <w:rPr>
                <w:sz w:val="26"/>
              </w:rPr>
              <w:t>Печатание букв.</w:t>
            </w:r>
          </w:p>
          <w:p w:rsidR="001A2629" w:rsidRPr="00F63C99" w:rsidRDefault="001A2629" w:rsidP="00AC663F">
            <w:pPr>
              <w:rPr>
                <w:sz w:val="26"/>
              </w:rPr>
            </w:pPr>
            <w:r>
              <w:rPr>
                <w:sz w:val="26"/>
              </w:rPr>
              <w:t>Графический диктант.</w:t>
            </w:r>
          </w:p>
        </w:tc>
      </w:tr>
      <w:tr w:rsidR="001A2629" w:rsidRPr="00F63C99" w:rsidTr="00AC663F">
        <w:tc>
          <w:tcPr>
            <w:tcW w:w="1426" w:type="dxa"/>
            <w:vMerge/>
          </w:tcPr>
          <w:p w:rsidR="001A2629" w:rsidRDefault="001A2629" w:rsidP="00AC663F">
            <w:pPr>
              <w:rPr>
                <w:b/>
                <w:sz w:val="26"/>
                <w:szCs w:val="28"/>
              </w:rPr>
            </w:pPr>
          </w:p>
        </w:tc>
        <w:tc>
          <w:tcPr>
            <w:tcW w:w="1376" w:type="dxa"/>
            <w:tcBorders>
              <w:right w:val="single" w:sz="4" w:space="0" w:color="auto"/>
            </w:tcBorders>
          </w:tcPr>
          <w:p w:rsidR="001A2629" w:rsidRPr="00F63C99" w:rsidRDefault="001A2629" w:rsidP="00AC663F">
            <w:pPr>
              <w:ind w:left="-108"/>
              <w:rPr>
                <w:b/>
                <w:sz w:val="26"/>
              </w:rPr>
            </w:pPr>
            <w:r>
              <w:rPr>
                <w:b/>
                <w:sz w:val="26"/>
              </w:rPr>
              <w:t>«Цепочка букв»</w:t>
            </w:r>
          </w:p>
        </w:tc>
        <w:tc>
          <w:tcPr>
            <w:tcW w:w="4110"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Закрепление знаний о звуке и букве Ц, уметь называть звуки в алфавите, чтение слогов, слов со звуком Ц.</w:t>
            </w:r>
          </w:p>
        </w:tc>
        <w:tc>
          <w:tcPr>
            <w:tcW w:w="3119"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Игра «Угадай букву на ощупь»</w:t>
            </w:r>
          </w:p>
          <w:p w:rsidR="001A2629" w:rsidRDefault="001A2629" w:rsidP="00AC663F">
            <w:pPr>
              <w:rPr>
                <w:sz w:val="26"/>
              </w:rPr>
            </w:pPr>
            <w:r>
              <w:rPr>
                <w:sz w:val="26"/>
              </w:rPr>
              <w:t>Развивающая игра «Буква потерялась»</w:t>
            </w:r>
          </w:p>
          <w:p w:rsidR="001A2629" w:rsidRDefault="001A2629" w:rsidP="00AC663F">
            <w:pPr>
              <w:rPr>
                <w:sz w:val="26"/>
              </w:rPr>
            </w:pPr>
            <w:r>
              <w:rPr>
                <w:sz w:val="26"/>
              </w:rPr>
              <w:t>Составление «цепочки» из букв.</w:t>
            </w:r>
          </w:p>
          <w:p w:rsidR="001A2629" w:rsidRPr="00F63C99" w:rsidRDefault="001A2629" w:rsidP="00AC663F">
            <w:pPr>
              <w:rPr>
                <w:sz w:val="26"/>
              </w:rPr>
            </w:pPr>
            <w:r>
              <w:rPr>
                <w:sz w:val="26"/>
              </w:rPr>
              <w:t>Вырезание цветов по шаблону.</w:t>
            </w:r>
          </w:p>
        </w:tc>
      </w:tr>
      <w:tr w:rsidR="001A2629" w:rsidRPr="00F63C99" w:rsidTr="00AC663F">
        <w:tc>
          <w:tcPr>
            <w:tcW w:w="1426" w:type="dxa"/>
            <w:vMerge/>
          </w:tcPr>
          <w:p w:rsidR="001A2629" w:rsidRPr="00F63C99" w:rsidRDefault="001A2629" w:rsidP="00AC663F">
            <w:pPr>
              <w:rPr>
                <w:b/>
                <w:sz w:val="26"/>
                <w:szCs w:val="28"/>
              </w:rPr>
            </w:pPr>
          </w:p>
        </w:tc>
        <w:tc>
          <w:tcPr>
            <w:tcW w:w="1376" w:type="dxa"/>
            <w:tcBorders>
              <w:right w:val="single" w:sz="4" w:space="0" w:color="auto"/>
            </w:tcBorders>
          </w:tcPr>
          <w:p w:rsidR="001A2629" w:rsidRPr="00F63C99" w:rsidRDefault="001A2629" w:rsidP="00AC663F">
            <w:pPr>
              <w:ind w:left="-108"/>
              <w:rPr>
                <w:b/>
                <w:sz w:val="26"/>
              </w:rPr>
            </w:pPr>
            <w:r w:rsidRPr="00F63C99">
              <w:rPr>
                <w:b/>
                <w:sz w:val="26"/>
              </w:rPr>
              <w:t>Знакомство со звуком и буквой Ф».</w:t>
            </w:r>
          </w:p>
        </w:tc>
        <w:tc>
          <w:tcPr>
            <w:tcW w:w="4110"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Pr>
                <w:sz w:val="26"/>
              </w:rPr>
              <w:t xml:space="preserve">Знакомство </w:t>
            </w:r>
            <w:r w:rsidRPr="00F63C99">
              <w:rPr>
                <w:sz w:val="26"/>
              </w:rPr>
              <w:t>с буквой и звуком Ф и его обозначением.</w:t>
            </w:r>
          </w:p>
          <w:p w:rsidR="001A2629" w:rsidRPr="00F63C99" w:rsidRDefault="001A2629" w:rsidP="00AC663F">
            <w:pPr>
              <w:rPr>
                <w:sz w:val="26"/>
              </w:rPr>
            </w:pPr>
            <w:r w:rsidRPr="00F63C99">
              <w:rPr>
                <w:sz w:val="26"/>
              </w:rPr>
              <w:t>Развивать фонематический слух.</w:t>
            </w:r>
          </w:p>
          <w:p w:rsidR="001A2629" w:rsidRPr="00F63C99" w:rsidRDefault="001A2629" w:rsidP="00AC663F">
            <w:pPr>
              <w:rPr>
                <w:sz w:val="26"/>
              </w:rPr>
            </w:pPr>
            <w:r w:rsidRPr="00F63C99">
              <w:rPr>
                <w:sz w:val="26"/>
              </w:rPr>
              <w:t>Словесная игра «Фантазия».</w:t>
            </w:r>
          </w:p>
          <w:p w:rsidR="001A2629" w:rsidRPr="00F63C99" w:rsidRDefault="001A2629" w:rsidP="00AC663F">
            <w:pPr>
              <w:rPr>
                <w:sz w:val="26"/>
              </w:rPr>
            </w:pPr>
            <w:r w:rsidRPr="00F63C99">
              <w:rPr>
                <w:sz w:val="26"/>
              </w:rPr>
              <w:t>Воспитание умения слушать учебную задачу.</w:t>
            </w:r>
          </w:p>
          <w:p w:rsidR="001A2629" w:rsidRPr="00F63C99" w:rsidRDefault="001A2629" w:rsidP="00AC663F">
            <w:pPr>
              <w:rPr>
                <w:sz w:val="26"/>
              </w:rPr>
            </w:pPr>
            <w:r w:rsidRPr="00F63C99">
              <w:rPr>
                <w:sz w:val="26"/>
              </w:rPr>
              <w:t xml:space="preserve">Чтение по букварю </w:t>
            </w:r>
            <w:proofErr w:type="spellStart"/>
            <w:r w:rsidRPr="00F63C99">
              <w:rPr>
                <w:sz w:val="26"/>
              </w:rPr>
              <w:t>О.Жуковой</w:t>
            </w:r>
            <w:proofErr w:type="spellEnd"/>
            <w:r w:rsidRPr="00F63C99">
              <w:rPr>
                <w:sz w:val="26"/>
              </w:rPr>
              <w:t>.</w:t>
            </w:r>
          </w:p>
        </w:tc>
        <w:tc>
          <w:tcPr>
            <w:tcW w:w="3119"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sidRPr="00F63C99">
              <w:rPr>
                <w:sz w:val="26"/>
              </w:rPr>
              <w:t>Печатание буквы Ф и слов.</w:t>
            </w:r>
          </w:p>
          <w:p w:rsidR="001A2629" w:rsidRPr="00F63C99" w:rsidRDefault="001A2629" w:rsidP="00AC663F">
            <w:pPr>
              <w:rPr>
                <w:sz w:val="26"/>
              </w:rPr>
            </w:pPr>
            <w:r w:rsidRPr="00F63C99">
              <w:rPr>
                <w:sz w:val="26"/>
              </w:rPr>
              <w:t xml:space="preserve">Коллективная аппликация «Серебряная страна </w:t>
            </w:r>
            <w:proofErr w:type="gramStart"/>
            <w:r w:rsidRPr="00F63C99">
              <w:rPr>
                <w:sz w:val="26"/>
              </w:rPr>
              <w:t>букв»  (</w:t>
            </w:r>
            <w:proofErr w:type="gramEnd"/>
            <w:r w:rsidRPr="00F63C99">
              <w:rPr>
                <w:sz w:val="26"/>
              </w:rPr>
              <w:t>изготовление букв из фольги).</w:t>
            </w:r>
          </w:p>
        </w:tc>
      </w:tr>
      <w:tr w:rsidR="001A2629" w:rsidRPr="00F63C99" w:rsidTr="00AC663F">
        <w:tc>
          <w:tcPr>
            <w:tcW w:w="1426" w:type="dxa"/>
            <w:vMerge/>
          </w:tcPr>
          <w:p w:rsidR="001A2629" w:rsidRPr="00F63C99" w:rsidRDefault="001A2629" w:rsidP="00AC663F">
            <w:pPr>
              <w:rPr>
                <w:b/>
                <w:sz w:val="26"/>
                <w:szCs w:val="28"/>
              </w:rPr>
            </w:pPr>
          </w:p>
        </w:tc>
        <w:tc>
          <w:tcPr>
            <w:tcW w:w="1376" w:type="dxa"/>
            <w:tcBorders>
              <w:right w:val="single" w:sz="4" w:space="0" w:color="auto"/>
            </w:tcBorders>
          </w:tcPr>
          <w:p w:rsidR="001A2629" w:rsidRPr="00F63C99" w:rsidRDefault="001A2629" w:rsidP="00AC663F">
            <w:pPr>
              <w:ind w:left="-108"/>
              <w:rPr>
                <w:b/>
                <w:sz w:val="26"/>
              </w:rPr>
            </w:pPr>
            <w:r w:rsidRPr="00F63C99">
              <w:rPr>
                <w:b/>
                <w:sz w:val="26"/>
              </w:rPr>
              <w:t>«Знакомство со звуком и буквой Щ».</w:t>
            </w:r>
          </w:p>
        </w:tc>
        <w:tc>
          <w:tcPr>
            <w:tcW w:w="4110"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Pr>
                <w:sz w:val="26"/>
              </w:rPr>
              <w:t>Развитие</w:t>
            </w:r>
            <w:r w:rsidRPr="00F63C99">
              <w:rPr>
                <w:sz w:val="26"/>
              </w:rPr>
              <w:t xml:space="preserve"> </w:t>
            </w:r>
            <w:proofErr w:type="spellStart"/>
            <w:proofErr w:type="gramStart"/>
            <w:r w:rsidRPr="00F63C99">
              <w:rPr>
                <w:sz w:val="26"/>
              </w:rPr>
              <w:t>звуко</w:t>
            </w:r>
            <w:proofErr w:type="spellEnd"/>
            <w:r w:rsidRPr="00F63C99">
              <w:rPr>
                <w:sz w:val="26"/>
              </w:rPr>
              <w:t>-буквенного</w:t>
            </w:r>
            <w:proofErr w:type="gramEnd"/>
            <w:r w:rsidRPr="00F63C99">
              <w:rPr>
                <w:sz w:val="26"/>
              </w:rPr>
              <w:t xml:space="preserve"> анализа.</w:t>
            </w:r>
          </w:p>
          <w:p w:rsidR="001A2629" w:rsidRPr="00F63C99" w:rsidRDefault="001A2629" w:rsidP="00AC663F">
            <w:pPr>
              <w:rPr>
                <w:sz w:val="26"/>
              </w:rPr>
            </w:pPr>
            <w:r w:rsidRPr="00F63C99">
              <w:rPr>
                <w:sz w:val="26"/>
              </w:rPr>
              <w:t>Закреплять умение проводить фонетический разбор слов.</w:t>
            </w:r>
          </w:p>
          <w:p w:rsidR="001A2629" w:rsidRPr="00F63C99" w:rsidRDefault="001A2629" w:rsidP="00AC663F">
            <w:pPr>
              <w:rPr>
                <w:sz w:val="26"/>
              </w:rPr>
            </w:pPr>
            <w:r w:rsidRPr="00F63C99">
              <w:rPr>
                <w:sz w:val="26"/>
              </w:rPr>
              <w:t xml:space="preserve">Чтение текстов в букваре </w:t>
            </w:r>
            <w:proofErr w:type="spellStart"/>
            <w:r w:rsidRPr="00F63C99">
              <w:rPr>
                <w:sz w:val="26"/>
              </w:rPr>
              <w:t>О.Жуковой</w:t>
            </w:r>
            <w:proofErr w:type="spellEnd"/>
            <w:r w:rsidRPr="00F63C99">
              <w:rPr>
                <w:sz w:val="26"/>
              </w:rPr>
              <w:t>.</w:t>
            </w:r>
          </w:p>
        </w:tc>
        <w:tc>
          <w:tcPr>
            <w:tcW w:w="3119"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sidRPr="00F63C99">
              <w:rPr>
                <w:sz w:val="26"/>
              </w:rPr>
              <w:t>Печатание буквы Щ по образцу.</w:t>
            </w:r>
          </w:p>
          <w:p w:rsidR="001A2629" w:rsidRPr="00F63C99" w:rsidRDefault="001A2629" w:rsidP="00AC663F">
            <w:pPr>
              <w:rPr>
                <w:sz w:val="26"/>
              </w:rPr>
            </w:pPr>
            <w:r w:rsidRPr="00F63C99">
              <w:rPr>
                <w:sz w:val="26"/>
              </w:rPr>
              <w:t>Штриховка буквы.</w:t>
            </w:r>
          </w:p>
          <w:p w:rsidR="001A2629" w:rsidRPr="00F63C99" w:rsidRDefault="001A2629" w:rsidP="00AC663F">
            <w:pPr>
              <w:rPr>
                <w:sz w:val="26"/>
              </w:rPr>
            </w:pPr>
            <w:r w:rsidRPr="00F63C99">
              <w:rPr>
                <w:sz w:val="26"/>
              </w:rPr>
              <w:t>«Сделай буквы из палочек Кю</w:t>
            </w:r>
            <w:r>
              <w:rPr>
                <w:sz w:val="26"/>
              </w:rPr>
              <w:t>изе</w:t>
            </w:r>
            <w:r w:rsidRPr="00F63C99">
              <w:rPr>
                <w:sz w:val="26"/>
              </w:rPr>
              <w:t>нера».</w:t>
            </w:r>
          </w:p>
        </w:tc>
      </w:tr>
      <w:tr w:rsidR="001A2629" w:rsidRPr="00F63C99" w:rsidTr="00AC663F">
        <w:tc>
          <w:tcPr>
            <w:tcW w:w="1426" w:type="dxa"/>
            <w:vMerge/>
          </w:tcPr>
          <w:p w:rsidR="001A2629" w:rsidRPr="00F63C99" w:rsidRDefault="001A2629" w:rsidP="00AC663F">
            <w:pPr>
              <w:rPr>
                <w:b/>
                <w:sz w:val="26"/>
                <w:szCs w:val="28"/>
              </w:rPr>
            </w:pPr>
          </w:p>
        </w:tc>
        <w:tc>
          <w:tcPr>
            <w:tcW w:w="1376" w:type="dxa"/>
            <w:tcBorders>
              <w:right w:val="single" w:sz="4" w:space="0" w:color="auto"/>
            </w:tcBorders>
          </w:tcPr>
          <w:p w:rsidR="001A2629" w:rsidRPr="00F63C99" w:rsidRDefault="001A2629" w:rsidP="00AC663F">
            <w:pPr>
              <w:ind w:left="-108"/>
              <w:rPr>
                <w:b/>
                <w:sz w:val="26"/>
              </w:rPr>
            </w:pPr>
            <w:r>
              <w:rPr>
                <w:b/>
                <w:sz w:val="26"/>
              </w:rPr>
              <w:t xml:space="preserve"> «В гостях у щенка»</w:t>
            </w:r>
          </w:p>
        </w:tc>
        <w:tc>
          <w:tcPr>
            <w:tcW w:w="4110"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Закрепление знаний о звуке и букве Щ.</w:t>
            </w:r>
          </w:p>
          <w:p w:rsidR="001A2629" w:rsidRDefault="001A2629" w:rsidP="00AC663F">
            <w:pPr>
              <w:rPr>
                <w:sz w:val="26"/>
              </w:rPr>
            </w:pPr>
            <w:r>
              <w:rPr>
                <w:sz w:val="26"/>
              </w:rPr>
              <w:t>Составление звуковой схемы слов</w:t>
            </w:r>
          </w:p>
          <w:p w:rsidR="001A2629" w:rsidRDefault="001A2629" w:rsidP="00AC663F">
            <w:pPr>
              <w:rPr>
                <w:sz w:val="26"/>
              </w:rPr>
            </w:pPr>
            <w:r>
              <w:rPr>
                <w:sz w:val="26"/>
              </w:rPr>
              <w:t xml:space="preserve">Чтение по букварю </w:t>
            </w:r>
            <w:proofErr w:type="spellStart"/>
            <w:r>
              <w:rPr>
                <w:sz w:val="26"/>
              </w:rPr>
              <w:t>О.Жуковой</w:t>
            </w:r>
            <w:proofErr w:type="spellEnd"/>
          </w:p>
        </w:tc>
        <w:tc>
          <w:tcPr>
            <w:tcW w:w="3119"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Дидактический материал «Звуковые схемы»</w:t>
            </w:r>
          </w:p>
          <w:p w:rsidR="001A2629" w:rsidRPr="00F63C99" w:rsidRDefault="001A2629" w:rsidP="00AC663F">
            <w:pPr>
              <w:rPr>
                <w:sz w:val="26"/>
              </w:rPr>
            </w:pPr>
            <w:r>
              <w:rPr>
                <w:sz w:val="26"/>
              </w:rPr>
              <w:t>Дидактическое упражнение «Подбери по образцу», «Найди дорожку к букве Щ».</w:t>
            </w:r>
          </w:p>
        </w:tc>
      </w:tr>
      <w:tr w:rsidR="001A2629" w:rsidRPr="00F63C99" w:rsidTr="00AC663F">
        <w:tc>
          <w:tcPr>
            <w:tcW w:w="1426" w:type="dxa"/>
            <w:vMerge/>
          </w:tcPr>
          <w:p w:rsidR="001A2629" w:rsidRPr="00F63C99" w:rsidRDefault="001A2629" w:rsidP="00AC663F">
            <w:pPr>
              <w:rPr>
                <w:sz w:val="26"/>
                <w:szCs w:val="28"/>
              </w:rPr>
            </w:pPr>
          </w:p>
        </w:tc>
        <w:tc>
          <w:tcPr>
            <w:tcW w:w="1376" w:type="dxa"/>
            <w:tcBorders>
              <w:right w:val="single" w:sz="4" w:space="0" w:color="auto"/>
            </w:tcBorders>
          </w:tcPr>
          <w:p w:rsidR="001A2629" w:rsidRPr="00F63C99" w:rsidRDefault="001A2629" w:rsidP="00AC663F">
            <w:pPr>
              <w:ind w:left="-108"/>
              <w:rPr>
                <w:b/>
                <w:sz w:val="26"/>
              </w:rPr>
            </w:pPr>
            <w:r w:rsidRPr="00F63C99">
              <w:rPr>
                <w:b/>
                <w:sz w:val="26"/>
              </w:rPr>
              <w:t>«Буква Ъ»</w:t>
            </w:r>
          </w:p>
        </w:tc>
        <w:tc>
          <w:tcPr>
            <w:tcW w:w="4110"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Pr>
                <w:sz w:val="26"/>
              </w:rPr>
              <w:t>Развитие</w:t>
            </w:r>
            <w:r w:rsidRPr="00F63C99">
              <w:rPr>
                <w:sz w:val="26"/>
              </w:rPr>
              <w:t xml:space="preserve"> </w:t>
            </w:r>
            <w:proofErr w:type="spellStart"/>
            <w:proofErr w:type="gramStart"/>
            <w:r w:rsidRPr="00F63C99">
              <w:rPr>
                <w:sz w:val="26"/>
              </w:rPr>
              <w:t>звуко</w:t>
            </w:r>
            <w:proofErr w:type="spellEnd"/>
            <w:r w:rsidRPr="00F63C99">
              <w:rPr>
                <w:sz w:val="26"/>
              </w:rPr>
              <w:t>-буквенного</w:t>
            </w:r>
            <w:proofErr w:type="gramEnd"/>
            <w:r w:rsidRPr="00F63C99">
              <w:rPr>
                <w:sz w:val="26"/>
              </w:rPr>
              <w:t xml:space="preserve"> анализа и фонематического восприятия.</w:t>
            </w:r>
          </w:p>
          <w:p w:rsidR="001A2629" w:rsidRPr="00F63C99" w:rsidRDefault="001A2629" w:rsidP="00AC663F">
            <w:pPr>
              <w:rPr>
                <w:sz w:val="26"/>
              </w:rPr>
            </w:pPr>
            <w:r w:rsidRPr="00F63C99">
              <w:rPr>
                <w:sz w:val="26"/>
              </w:rPr>
              <w:lastRenderedPageBreak/>
              <w:t>Игра «Звук, буква, слово».</w:t>
            </w:r>
          </w:p>
          <w:p w:rsidR="001A2629" w:rsidRPr="00F63C99" w:rsidRDefault="001A2629" w:rsidP="00AC663F">
            <w:pPr>
              <w:rPr>
                <w:sz w:val="26"/>
              </w:rPr>
            </w:pPr>
            <w:r w:rsidRPr="00F63C99">
              <w:rPr>
                <w:sz w:val="26"/>
              </w:rPr>
              <w:t>Заучивание стихотворения «Как орешек твёрдый знак»;</w:t>
            </w:r>
          </w:p>
          <w:p w:rsidR="001A2629" w:rsidRPr="00F63C99" w:rsidRDefault="001A2629" w:rsidP="00AC663F">
            <w:pPr>
              <w:rPr>
                <w:sz w:val="26"/>
              </w:rPr>
            </w:pPr>
            <w:r w:rsidRPr="00F63C99">
              <w:rPr>
                <w:sz w:val="26"/>
              </w:rPr>
              <w:t>Игра «Как смягчить твёрдый знак».</w:t>
            </w:r>
          </w:p>
          <w:p w:rsidR="001A2629" w:rsidRPr="00F63C99" w:rsidRDefault="001A2629" w:rsidP="00AC663F">
            <w:pPr>
              <w:rPr>
                <w:sz w:val="26"/>
              </w:rPr>
            </w:pPr>
            <w:r w:rsidRPr="00F63C99">
              <w:rPr>
                <w:sz w:val="26"/>
              </w:rPr>
              <w:t xml:space="preserve">Чтение текстов по букварю </w:t>
            </w:r>
            <w:proofErr w:type="spellStart"/>
            <w:r w:rsidRPr="00F63C99">
              <w:rPr>
                <w:sz w:val="26"/>
              </w:rPr>
              <w:t>О.Жуковой</w:t>
            </w:r>
            <w:proofErr w:type="spellEnd"/>
            <w:r w:rsidRPr="00F63C99">
              <w:rPr>
                <w:sz w:val="26"/>
              </w:rPr>
              <w:t>.</w:t>
            </w:r>
          </w:p>
        </w:tc>
        <w:tc>
          <w:tcPr>
            <w:tcW w:w="3119"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sidRPr="00F63C99">
              <w:rPr>
                <w:sz w:val="26"/>
              </w:rPr>
              <w:lastRenderedPageBreak/>
              <w:t>Печатание буквы Ъ.</w:t>
            </w:r>
          </w:p>
          <w:p w:rsidR="001A2629" w:rsidRPr="00F63C99" w:rsidRDefault="001A2629" w:rsidP="00AC663F">
            <w:pPr>
              <w:rPr>
                <w:sz w:val="26"/>
              </w:rPr>
            </w:pPr>
            <w:r w:rsidRPr="00F63C99">
              <w:rPr>
                <w:sz w:val="26"/>
              </w:rPr>
              <w:t>Игра «Соедини точки».</w:t>
            </w:r>
          </w:p>
          <w:p w:rsidR="001A2629" w:rsidRPr="00F63C99" w:rsidRDefault="001A2629" w:rsidP="00AC663F">
            <w:pPr>
              <w:rPr>
                <w:sz w:val="26"/>
              </w:rPr>
            </w:pPr>
            <w:r w:rsidRPr="00F63C99">
              <w:rPr>
                <w:sz w:val="26"/>
              </w:rPr>
              <w:t>Пишем диктант.</w:t>
            </w:r>
          </w:p>
        </w:tc>
      </w:tr>
      <w:tr w:rsidR="001A2629" w:rsidRPr="00F63C99" w:rsidTr="00AC663F">
        <w:tc>
          <w:tcPr>
            <w:tcW w:w="1426" w:type="dxa"/>
            <w:vMerge w:val="restart"/>
          </w:tcPr>
          <w:p w:rsidR="001A2629" w:rsidRPr="00F63C99" w:rsidRDefault="001A2629" w:rsidP="00AC663F">
            <w:pPr>
              <w:rPr>
                <w:sz w:val="26"/>
                <w:szCs w:val="28"/>
              </w:rPr>
            </w:pPr>
          </w:p>
        </w:tc>
        <w:tc>
          <w:tcPr>
            <w:tcW w:w="1376" w:type="dxa"/>
            <w:tcBorders>
              <w:right w:val="single" w:sz="4" w:space="0" w:color="auto"/>
            </w:tcBorders>
          </w:tcPr>
          <w:p w:rsidR="001A2629" w:rsidRPr="00F63C99" w:rsidRDefault="001A2629" w:rsidP="00AC663F">
            <w:pPr>
              <w:ind w:left="-108"/>
              <w:rPr>
                <w:b/>
                <w:sz w:val="26"/>
              </w:rPr>
            </w:pPr>
            <w:r>
              <w:rPr>
                <w:b/>
                <w:sz w:val="26"/>
              </w:rPr>
              <w:t xml:space="preserve"> «Звук и буква Я»</w:t>
            </w:r>
          </w:p>
        </w:tc>
        <w:tc>
          <w:tcPr>
            <w:tcW w:w="4110"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Знакомство детей с буквой Я.</w:t>
            </w:r>
          </w:p>
          <w:p w:rsidR="001A2629" w:rsidRDefault="001A2629" w:rsidP="00AC663F">
            <w:pPr>
              <w:rPr>
                <w:sz w:val="26"/>
              </w:rPr>
            </w:pPr>
            <w:r>
              <w:rPr>
                <w:sz w:val="26"/>
              </w:rPr>
              <w:t>Чтение рассказа про букву Я.</w:t>
            </w:r>
          </w:p>
          <w:p w:rsidR="001A2629" w:rsidRDefault="001A2629" w:rsidP="00AC663F">
            <w:pPr>
              <w:rPr>
                <w:sz w:val="26"/>
              </w:rPr>
            </w:pPr>
            <w:r>
              <w:rPr>
                <w:sz w:val="26"/>
              </w:rPr>
              <w:t xml:space="preserve">Чтение по букварю </w:t>
            </w:r>
            <w:proofErr w:type="spellStart"/>
            <w:r>
              <w:rPr>
                <w:sz w:val="26"/>
              </w:rPr>
              <w:t>О.Жуковой</w:t>
            </w:r>
            <w:proofErr w:type="spellEnd"/>
          </w:p>
        </w:tc>
        <w:tc>
          <w:tcPr>
            <w:tcW w:w="3119"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Печатание буквы Я.</w:t>
            </w:r>
          </w:p>
          <w:p w:rsidR="001A2629" w:rsidRDefault="001A2629" w:rsidP="00AC663F">
            <w:pPr>
              <w:rPr>
                <w:sz w:val="26"/>
              </w:rPr>
            </w:pPr>
            <w:r>
              <w:rPr>
                <w:sz w:val="26"/>
              </w:rPr>
              <w:t>Игра «Самая нарядная буква»</w:t>
            </w:r>
          </w:p>
          <w:p w:rsidR="001A2629" w:rsidRPr="00F63C99" w:rsidRDefault="001A2629" w:rsidP="00AC663F">
            <w:pPr>
              <w:rPr>
                <w:sz w:val="26"/>
              </w:rPr>
            </w:pPr>
            <w:r>
              <w:rPr>
                <w:sz w:val="26"/>
              </w:rPr>
              <w:t xml:space="preserve">Оформление буквы </w:t>
            </w:r>
            <w:proofErr w:type="gramStart"/>
            <w:r>
              <w:rPr>
                <w:sz w:val="26"/>
              </w:rPr>
              <w:t>Я</w:t>
            </w:r>
            <w:proofErr w:type="gramEnd"/>
            <w:r>
              <w:rPr>
                <w:sz w:val="26"/>
              </w:rPr>
              <w:t xml:space="preserve"> бисером, стразами.</w:t>
            </w:r>
          </w:p>
        </w:tc>
      </w:tr>
      <w:tr w:rsidR="001A2629" w:rsidRPr="00F63C99" w:rsidTr="00AC663F">
        <w:tc>
          <w:tcPr>
            <w:tcW w:w="1426" w:type="dxa"/>
            <w:vMerge/>
          </w:tcPr>
          <w:p w:rsidR="001A2629" w:rsidRPr="00F63C99" w:rsidRDefault="001A2629" w:rsidP="00AC663F">
            <w:pPr>
              <w:rPr>
                <w:sz w:val="26"/>
                <w:szCs w:val="28"/>
              </w:rPr>
            </w:pPr>
          </w:p>
        </w:tc>
        <w:tc>
          <w:tcPr>
            <w:tcW w:w="1376" w:type="dxa"/>
            <w:tcBorders>
              <w:right w:val="single" w:sz="4" w:space="0" w:color="auto"/>
            </w:tcBorders>
          </w:tcPr>
          <w:p w:rsidR="001A2629" w:rsidRDefault="001A2629" w:rsidP="00AC663F">
            <w:pPr>
              <w:ind w:left="-108"/>
              <w:rPr>
                <w:b/>
                <w:sz w:val="26"/>
              </w:rPr>
            </w:pPr>
            <w:r>
              <w:rPr>
                <w:b/>
                <w:sz w:val="26"/>
              </w:rPr>
              <w:t xml:space="preserve"> «Азбука в картинках»</w:t>
            </w:r>
          </w:p>
        </w:tc>
        <w:tc>
          <w:tcPr>
            <w:tcW w:w="4110"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Повторение изученных букв, деление слов на слоги.</w:t>
            </w:r>
          </w:p>
          <w:p w:rsidR="001A2629" w:rsidRDefault="001A2629" w:rsidP="00AC663F">
            <w:pPr>
              <w:rPr>
                <w:sz w:val="26"/>
              </w:rPr>
            </w:pPr>
          </w:p>
          <w:p w:rsidR="001A2629" w:rsidRDefault="001A2629" w:rsidP="00AC663F">
            <w:pPr>
              <w:rPr>
                <w:sz w:val="26"/>
              </w:rPr>
            </w:pPr>
          </w:p>
        </w:tc>
        <w:tc>
          <w:tcPr>
            <w:tcW w:w="3119"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Игра «Разведчики»</w:t>
            </w:r>
          </w:p>
          <w:p w:rsidR="001A2629" w:rsidRDefault="001A2629" w:rsidP="00AC663F">
            <w:pPr>
              <w:rPr>
                <w:sz w:val="26"/>
              </w:rPr>
            </w:pPr>
            <w:r>
              <w:rPr>
                <w:sz w:val="26"/>
              </w:rPr>
              <w:t>Игра «Буквы спрятались»</w:t>
            </w:r>
          </w:p>
          <w:p w:rsidR="001A2629" w:rsidRDefault="001A2629" w:rsidP="00AC663F">
            <w:pPr>
              <w:rPr>
                <w:sz w:val="26"/>
              </w:rPr>
            </w:pPr>
            <w:r>
              <w:rPr>
                <w:sz w:val="26"/>
              </w:rPr>
              <w:t>Оформление коллективной работы «Азбука в картинках».</w:t>
            </w:r>
          </w:p>
        </w:tc>
      </w:tr>
      <w:tr w:rsidR="001A2629" w:rsidRPr="00F63C99" w:rsidTr="00AC663F">
        <w:tc>
          <w:tcPr>
            <w:tcW w:w="1426" w:type="dxa"/>
            <w:vMerge w:val="restart"/>
          </w:tcPr>
          <w:p w:rsidR="001A2629" w:rsidRPr="008250E0" w:rsidRDefault="001A2629" w:rsidP="00AC663F">
            <w:pPr>
              <w:rPr>
                <w:b/>
                <w:sz w:val="26"/>
                <w:szCs w:val="28"/>
              </w:rPr>
            </w:pPr>
            <w:r w:rsidRPr="008250E0">
              <w:rPr>
                <w:b/>
                <w:sz w:val="26"/>
                <w:szCs w:val="28"/>
              </w:rPr>
              <w:t>Май</w:t>
            </w:r>
          </w:p>
        </w:tc>
        <w:tc>
          <w:tcPr>
            <w:tcW w:w="1376" w:type="dxa"/>
            <w:tcBorders>
              <w:right w:val="single" w:sz="4" w:space="0" w:color="auto"/>
            </w:tcBorders>
          </w:tcPr>
          <w:p w:rsidR="001A2629" w:rsidRPr="00F63C99" w:rsidRDefault="001A2629" w:rsidP="00AC663F">
            <w:pPr>
              <w:ind w:left="-108"/>
              <w:rPr>
                <w:b/>
                <w:sz w:val="26"/>
              </w:rPr>
            </w:pPr>
            <w:r>
              <w:rPr>
                <w:b/>
                <w:sz w:val="26"/>
              </w:rPr>
              <w:t xml:space="preserve"> «Учимся, играя»</w:t>
            </w:r>
          </w:p>
        </w:tc>
        <w:tc>
          <w:tcPr>
            <w:tcW w:w="4110"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Pr>
                <w:sz w:val="26"/>
              </w:rPr>
              <w:t>Развитие логического мышления, творчества, фантазии, умение самостоятельно выполнять поставленную задачу.</w:t>
            </w:r>
          </w:p>
        </w:tc>
        <w:tc>
          <w:tcPr>
            <w:tcW w:w="3119"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Pr>
                <w:sz w:val="26"/>
              </w:rPr>
              <w:t>Развивающие игры «Танграм», палочки Кюизенера, «Логико-малыш».</w:t>
            </w:r>
          </w:p>
        </w:tc>
      </w:tr>
      <w:tr w:rsidR="001A2629" w:rsidRPr="00F63C99" w:rsidTr="00AC663F">
        <w:tc>
          <w:tcPr>
            <w:tcW w:w="1426" w:type="dxa"/>
            <w:vMerge/>
          </w:tcPr>
          <w:p w:rsidR="001A2629" w:rsidRPr="008250E0" w:rsidRDefault="001A2629" w:rsidP="00AC663F">
            <w:pPr>
              <w:rPr>
                <w:b/>
                <w:sz w:val="26"/>
                <w:szCs w:val="28"/>
              </w:rPr>
            </w:pPr>
          </w:p>
        </w:tc>
        <w:tc>
          <w:tcPr>
            <w:tcW w:w="1376" w:type="dxa"/>
            <w:tcBorders>
              <w:right w:val="single" w:sz="4" w:space="0" w:color="auto"/>
            </w:tcBorders>
          </w:tcPr>
          <w:p w:rsidR="001A2629" w:rsidRPr="00F63C99" w:rsidRDefault="001A2629" w:rsidP="00AC663F">
            <w:pPr>
              <w:ind w:left="-108"/>
              <w:rPr>
                <w:b/>
                <w:sz w:val="26"/>
              </w:rPr>
            </w:pPr>
            <w:r>
              <w:rPr>
                <w:b/>
                <w:sz w:val="26"/>
              </w:rPr>
              <w:t xml:space="preserve"> «В мире букв и звуков»</w:t>
            </w:r>
          </w:p>
        </w:tc>
        <w:tc>
          <w:tcPr>
            <w:tcW w:w="4110"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Закрепить знания детей об изученных звуках и буквах.</w:t>
            </w:r>
          </w:p>
          <w:p w:rsidR="001A2629" w:rsidRPr="00F63C99" w:rsidRDefault="001A2629" w:rsidP="00AC663F">
            <w:pPr>
              <w:rPr>
                <w:sz w:val="26"/>
              </w:rPr>
            </w:pPr>
            <w:r>
              <w:rPr>
                <w:sz w:val="26"/>
              </w:rPr>
              <w:t>Развитие умения писать буквы под диктовку, читать короткие тексты.</w:t>
            </w:r>
          </w:p>
        </w:tc>
        <w:tc>
          <w:tcPr>
            <w:tcW w:w="3119"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Разные книги с буквами «Моя первая азбука» и др.</w:t>
            </w:r>
          </w:p>
          <w:p w:rsidR="001A2629" w:rsidRDefault="001A2629" w:rsidP="00AC663F">
            <w:pPr>
              <w:rPr>
                <w:sz w:val="26"/>
              </w:rPr>
            </w:pPr>
            <w:r>
              <w:rPr>
                <w:sz w:val="26"/>
              </w:rPr>
              <w:t>Задания с буквами.</w:t>
            </w:r>
          </w:p>
          <w:p w:rsidR="001A2629" w:rsidRPr="00F63C99" w:rsidRDefault="001A2629" w:rsidP="00AC663F">
            <w:pPr>
              <w:rPr>
                <w:sz w:val="26"/>
              </w:rPr>
            </w:pPr>
            <w:r>
              <w:rPr>
                <w:sz w:val="26"/>
              </w:rPr>
              <w:t>Графический диктант.</w:t>
            </w:r>
          </w:p>
        </w:tc>
      </w:tr>
      <w:tr w:rsidR="001A2629" w:rsidRPr="00F63C99" w:rsidTr="00AC663F">
        <w:tc>
          <w:tcPr>
            <w:tcW w:w="1426" w:type="dxa"/>
            <w:vMerge/>
          </w:tcPr>
          <w:p w:rsidR="001A2629" w:rsidRPr="008250E0" w:rsidRDefault="001A2629" w:rsidP="00AC663F">
            <w:pPr>
              <w:rPr>
                <w:b/>
                <w:sz w:val="26"/>
                <w:szCs w:val="28"/>
              </w:rPr>
            </w:pPr>
          </w:p>
        </w:tc>
        <w:tc>
          <w:tcPr>
            <w:tcW w:w="1376" w:type="dxa"/>
            <w:tcBorders>
              <w:right w:val="single" w:sz="4" w:space="0" w:color="auto"/>
            </w:tcBorders>
          </w:tcPr>
          <w:p w:rsidR="001A2629" w:rsidRDefault="001A2629" w:rsidP="00AC663F">
            <w:pPr>
              <w:ind w:left="-108"/>
              <w:rPr>
                <w:b/>
                <w:sz w:val="26"/>
              </w:rPr>
            </w:pPr>
            <w:r>
              <w:rPr>
                <w:b/>
                <w:sz w:val="26"/>
              </w:rPr>
              <w:t xml:space="preserve"> «Книжка-малышка»</w:t>
            </w:r>
          </w:p>
        </w:tc>
        <w:tc>
          <w:tcPr>
            <w:tcW w:w="4110"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Содействие творческому замыслу детей, умению конструировать из бумаги.</w:t>
            </w:r>
          </w:p>
        </w:tc>
        <w:tc>
          <w:tcPr>
            <w:tcW w:w="3119"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Изготовление книжки-малышки (по выбору детей).</w:t>
            </w:r>
          </w:p>
        </w:tc>
      </w:tr>
      <w:tr w:rsidR="001A2629" w:rsidRPr="00F63C99" w:rsidTr="00AC663F">
        <w:tc>
          <w:tcPr>
            <w:tcW w:w="1426" w:type="dxa"/>
            <w:vMerge/>
          </w:tcPr>
          <w:p w:rsidR="001A2629" w:rsidRPr="008250E0" w:rsidRDefault="001A2629" w:rsidP="00AC663F">
            <w:pPr>
              <w:rPr>
                <w:b/>
                <w:sz w:val="26"/>
                <w:szCs w:val="28"/>
              </w:rPr>
            </w:pPr>
          </w:p>
        </w:tc>
        <w:tc>
          <w:tcPr>
            <w:tcW w:w="1376" w:type="dxa"/>
            <w:tcBorders>
              <w:right w:val="single" w:sz="4" w:space="0" w:color="auto"/>
            </w:tcBorders>
          </w:tcPr>
          <w:p w:rsidR="001A2629" w:rsidRDefault="001A2629" w:rsidP="00AC663F">
            <w:pPr>
              <w:ind w:left="-108"/>
              <w:rPr>
                <w:b/>
                <w:sz w:val="26"/>
              </w:rPr>
            </w:pPr>
            <w:r>
              <w:rPr>
                <w:b/>
                <w:sz w:val="26"/>
              </w:rPr>
              <w:t xml:space="preserve"> Квест-игра «Буква за буквой»</w:t>
            </w:r>
          </w:p>
        </w:tc>
        <w:tc>
          <w:tcPr>
            <w:tcW w:w="4110"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Создание условий для совместной деятельности детей в процессе выполнения различных заданий, развитие внимания, мышления, творческих навыков.</w:t>
            </w:r>
          </w:p>
        </w:tc>
        <w:tc>
          <w:tcPr>
            <w:tcW w:w="3119"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План-схема для прохождения различных заданий, конверты с заданиями.</w:t>
            </w:r>
          </w:p>
        </w:tc>
      </w:tr>
      <w:tr w:rsidR="001A2629" w:rsidRPr="00F63C99" w:rsidTr="00AC663F">
        <w:tc>
          <w:tcPr>
            <w:tcW w:w="1426" w:type="dxa"/>
            <w:vMerge/>
          </w:tcPr>
          <w:p w:rsidR="001A2629" w:rsidRPr="008250E0" w:rsidRDefault="001A2629" w:rsidP="00AC663F">
            <w:pPr>
              <w:rPr>
                <w:b/>
                <w:sz w:val="26"/>
                <w:szCs w:val="28"/>
              </w:rPr>
            </w:pPr>
          </w:p>
        </w:tc>
        <w:tc>
          <w:tcPr>
            <w:tcW w:w="1376" w:type="dxa"/>
            <w:tcBorders>
              <w:right w:val="single" w:sz="4" w:space="0" w:color="auto"/>
            </w:tcBorders>
          </w:tcPr>
          <w:p w:rsidR="001A2629" w:rsidRDefault="001A2629" w:rsidP="00AC663F">
            <w:pPr>
              <w:ind w:left="-108"/>
              <w:rPr>
                <w:b/>
                <w:sz w:val="26"/>
              </w:rPr>
            </w:pPr>
            <w:r>
              <w:rPr>
                <w:b/>
                <w:sz w:val="26"/>
              </w:rPr>
              <w:t>«Творческая мастерская»</w:t>
            </w:r>
          </w:p>
        </w:tc>
        <w:tc>
          <w:tcPr>
            <w:tcW w:w="4110"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Развитие интереса у детей к творческой и продуктивной деятельности, воспитание самостоятельности.</w:t>
            </w:r>
          </w:p>
        </w:tc>
        <w:tc>
          <w:tcPr>
            <w:tcW w:w="3119"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Изготовление любимой буквы по выбору детей в разных техниках.</w:t>
            </w:r>
          </w:p>
        </w:tc>
      </w:tr>
      <w:tr w:rsidR="001A2629" w:rsidRPr="00F63C99" w:rsidTr="00AC663F">
        <w:tc>
          <w:tcPr>
            <w:tcW w:w="1426" w:type="dxa"/>
            <w:vMerge/>
          </w:tcPr>
          <w:p w:rsidR="001A2629" w:rsidRPr="00F63C99" w:rsidRDefault="001A2629" w:rsidP="00AC663F">
            <w:pPr>
              <w:rPr>
                <w:b/>
                <w:sz w:val="26"/>
                <w:szCs w:val="28"/>
              </w:rPr>
            </w:pPr>
          </w:p>
        </w:tc>
        <w:tc>
          <w:tcPr>
            <w:tcW w:w="1376" w:type="dxa"/>
            <w:tcBorders>
              <w:right w:val="single" w:sz="4" w:space="0" w:color="auto"/>
            </w:tcBorders>
          </w:tcPr>
          <w:p w:rsidR="001A2629" w:rsidRPr="00F63C99" w:rsidRDefault="001A2629" w:rsidP="00AC663F">
            <w:pPr>
              <w:ind w:left="-108"/>
              <w:rPr>
                <w:b/>
                <w:sz w:val="26"/>
              </w:rPr>
            </w:pPr>
            <w:r w:rsidRPr="00F63C99">
              <w:rPr>
                <w:b/>
                <w:sz w:val="26"/>
              </w:rPr>
              <w:t>Итоговое занятие «Буквы все мы изучили и читать мы научились».</w:t>
            </w:r>
            <w:r>
              <w:rPr>
                <w:b/>
                <w:sz w:val="26"/>
              </w:rPr>
              <w:t xml:space="preserve"> Открытое занятие </w:t>
            </w:r>
            <w:r>
              <w:rPr>
                <w:b/>
                <w:sz w:val="26"/>
              </w:rPr>
              <w:lastRenderedPageBreak/>
              <w:t>для родителей.</w:t>
            </w:r>
          </w:p>
        </w:tc>
        <w:tc>
          <w:tcPr>
            <w:tcW w:w="4110" w:type="dxa"/>
            <w:tcBorders>
              <w:top w:val="single" w:sz="4" w:space="0" w:color="auto"/>
              <w:left w:val="single" w:sz="4" w:space="0" w:color="auto"/>
              <w:bottom w:val="single" w:sz="4" w:space="0" w:color="auto"/>
              <w:right w:val="single" w:sz="4" w:space="0" w:color="auto"/>
            </w:tcBorders>
          </w:tcPr>
          <w:p w:rsidR="001A2629" w:rsidRPr="00F63C99" w:rsidRDefault="001A2629" w:rsidP="00AC663F">
            <w:pPr>
              <w:rPr>
                <w:sz w:val="26"/>
              </w:rPr>
            </w:pPr>
            <w:r w:rsidRPr="00F63C99">
              <w:rPr>
                <w:sz w:val="26"/>
              </w:rPr>
              <w:lastRenderedPageBreak/>
              <w:t>Показать какими знаниями и умениями овладели дети в процессе ознакомления с буквами и звуками родного языка.</w:t>
            </w:r>
          </w:p>
          <w:p w:rsidR="001A2629" w:rsidRPr="00F63C99" w:rsidRDefault="001A2629" w:rsidP="00AC663F">
            <w:pPr>
              <w:rPr>
                <w:sz w:val="26"/>
              </w:rPr>
            </w:pPr>
            <w:r w:rsidRPr="00F63C99">
              <w:rPr>
                <w:sz w:val="26"/>
              </w:rPr>
              <w:t>Игра «Цветик-семицветик».</w:t>
            </w:r>
          </w:p>
        </w:tc>
        <w:tc>
          <w:tcPr>
            <w:tcW w:w="3119" w:type="dxa"/>
            <w:tcBorders>
              <w:top w:val="single" w:sz="4" w:space="0" w:color="auto"/>
              <w:left w:val="single" w:sz="4" w:space="0" w:color="auto"/>
              <w:bottom w:val="single" w:sz="4" w:space="0" w:color="auto"/>
              <w:right w:val="single" w:sz="4" w:space="0" w:color="auto"/>
            </w:tcBorders>
          </w:tcPr>
          <w:p w:rsidR="001A2629" w:rsidRDefault="001A2629" w:rsidP="00AC663F">
            <w:pPr>
              <w:rPr>
                <w:sz w:val="26"/>
              </w:rPr>
            </w:pPr>
            <w:r>
              <w:rPr>
                <w:sz w:val="26"/>
              </w:rPr>
              <w:t>Выполнение заданий в игре «Цветик-семицветик».</w:t>
            </w:r>
          </w:p>
          <w:p w:rsidR="001A2629" w:rsidRPr="00F63C99" w:rsidRDefault="001A2629" w:rsidP="00AC663F">
            <w:pPr>
              <w:rPr>
                <w:sz w:val="26"/>
              </w:rPr>
            </w:pPr>
            <w:r>
              <w:rPr>
                <w:sz w:val="26"/>
              </w:rPr>
              <w:t>Поощрение детей за успешные достижения на кружке «Грамотейка».</w:t>
            </w:r>
          </w:p>
        </w:tc>
      </w:tr>
    </w:tbl>
    <w:p w:rsidR="001A2629" w:rsidRDefault="001A2629" w:rsidP="001A2629">
      <w:pPr>
        <w:rPr>
          <w:b/>
          <w:sz w:val="26"/>
          <w:szCs w:val="28"/>
        </w:rPr>
      </w:pPr>
    </w:p>
    <w:p w:rsidR="001A2629" w:rsidRDefault="001A2629" w:rsidP="001A2629">
      <w:pPr>
        <w:rPr>
          <w:b/>
          <w:sz w:val="26"/>
          <w:szCs w:val="28"/>
        </w:rPr>
      </w:pPr>
    </w:p>
    <w:p w:rsidR="001A2629" w:rsidRPr="00F63C99" w:rsidRDefault="001A2629" w:rsidP="001A2629">
      <w:pPr>
        <w:rPr>
          <w:b/>
          <w:sz w:val="26"/>
          <w:szCs w:val="28"/>
        </w:rPr>
      </w:pPr>
    </w:p>
    <w:p w:rsidR="001A2629" w:rsidRPr="00F63C99" w:rsidRDefault="001A2629" w:rsidP="001A2629">
      <w:pPr>
        <w:rPr>
          <w:b/>
          <w:sz w:val="26"/>
          <w:szCs w:val="28"/>
        </w:rPr>
      </w:pPr>
      <w:r>
        <w:rPr>
          <w:b/>
          <w:sz w:val="26"/>
          <w:szCs w:val="28"/>
        </w:rPr>
        <w:t>5</w:t>
      </w:r>
      <w:r w:rsidRPr="00F63C99">
        <w:rPr>
          <w:b/>
          <w:sz w:val="26"/>
          <w:szCs w:val="28"/>
        </w:rPr>
        <w:t>. Оценочные и методические материалы</w:t>
      </w:r>
    </w:p>
    <w:p w:rsidR="001A2629" w:rsidRPr="00F63C99" w:rsidRDefault="001A2629" w:rsidP="001A2629">
      <w:pPr>
        <w:rPr>
          <w:b/>
          <w:sz w:val="26"/>
          <w:szCs w:val="28"/>
        </w:rPr>
      </w:pPr>
    </w:p>
    <w:p w:rsidR="001A2629" w:rsidRPr="00F63C99" w:rsidRDefault="001A2629" w:rsidP="001A2629">
      <w:pPr>
        <w:spacing w:line="360" w:lineRule="auto"/>
        <w:rPr>
          <w:sz w:val="26"/>
          <w:szCs w:val="28"/>
        </w:rPr>
      </w:pPr>
      <w:r w:rsidRPr="00F63C99">
        <w:rPr>
          <w:b/>
          <w:sz w:val="26"/>
          <w:szCs w:val="28"/>
        </w:rPr>
        <w:t>Мониторинг результатов образовательной деятельности</w:t>
      </w:r>
    </w:p>
    <w:p w:rsidR="001A2629" w:rsidRPr="00F63C99" w:rsidRDefault="001A2629" w:rsidP="001A2629">
      <w:pPr>
        <w:spacing w:line="360" w:lineRule="auto"/>
        <w:rPr>
          <w:sz w:val="26"/>
          <w:szCs w:val="28"/>
        </w:rPr>
      </w:pPr>
      <w:r w:rsidRPr="00F63C99">
        <w:rPr>
          <w:sz w:val="26"/>
          <w:szCs w:val="28"/>
        </w:rPr>
        <w:t>Педагогический мониторинг – это процесс непрерывного, научно обоснованного, диагностико-прогностического отслеживания состояния и развития педагогического процесса в целях достижения его эффективности.</w:t>
      </w:r>
    </w:p>
    <w:p w:rsidR="001A2629" w:rsidRPr="00F63C99" w:rsidRDefault="001A2629" w:rsidP="001A2629">
      <w:pPr>
        <w:suppressAutoHyphens w:val="0"/>
        <w:spacing w:line="360" w:lineRule="auto"/>
        <w:jc w:val="both"/>
        <w:rPr>
          <w:sz w:val="26"/>
          <w:szCs w:val="28"/>
        </w:rPr>
      </w:pPr>
      <w:r w:rsidRPr="00F63C99">
        <w:rPr>
          <w:sz w:val="26"/>
        </w:rPr>
        <w:tab/>
      </w:r>
      <w:r w:rsidRPr="00F63C99">
        <w:rPr>
          <w:sz w:val="26"/>
          <w:szCs w:val="28"/>
        </w:rPr>
        <w:t xml:space="preserve">Целью мониторинга образовательного процесса программы является: выявление положительных и отрицательных результатов образовательной деятельности с последующими выводами </w:t>
      </w:r>
    </w:p>
    <w:p w:rsidR="001A2629" w:rsidRPr="00F63C99" w:rsidRDefault="001A2629" w:rsidP="001A2629">
      <w:pPr>
        <w:suppressAutoHyphens w:val="0"/>
        <w:spacing w:line="360" w:lineRule="auto"/>
        <w:jc w:val="both"/>
        <w:rPr>
          <w:sz w:val="26"/>
          <w:szCs w:val="28"/>
        </w:rPr>
      </w:pPr>
      <w:r>
        <w:rPr>
          <w:b/>
          <w:sz w:val="26"/>
          <w:szCs w:val="28"/>
        </w:rPr>
        <w:t>5</w:t>
      </w:r>
      <w:r w:rsidRPr="00F63C99">
        <w:rPr>
          <w:b/>
          <w:sz w:val="26"/>
          <w:szCs w:val="28"/>
        </w:rPr>
        <w:t>.1</w:t>
      </w:r>
      <w:r>
        <w:rPr>
          <w:b/>
          <w:sz w:val="26"/>
          <w:szCs w:val="28"/>
        </w:rPr>
        <w:t>.</w:t>
      </w:r>
      <w:r w:rsidRPr="00F63C99">
        <w:rPr>
          <w:b/>
          <w:sz w:val="26"/>
          <w:szCs w:val="28"/>
        </w:rPr>
        <w:t xml:space="preserve"> М</w:t>
      </w:r>
      <w:r>
        <w:rPr>
          <w:b/>
          <w:sz w:val="26"/>
          <w:szCs w:val="28"/>
        </w:rPr>
        <w:t>етоды</w:t>
      </w:r>
      <w:r w:rsidRPr="00F63C99">
        <w:rPr>
          <w:b/>
          <w:sz w:val="26"/>
          <w:szCs w:val="28"/>
        </w:rPr>
        <w:t xml:space="preserve"> и приемы оценивания</w:t>
      </w:r>
      <w:r w:rsidRPr="00F63C99">
        <w:rPr>
          <w:b/>
          <w:sz w:val="26"/>
          <w:szCs w:val="28"/>
        </w:rPr>
        <w:tab/>
      </w:r>
    </w:p>
    <w:p w:rsidR="001A2629" w:rsidRPr="00F63C99" w:rsidRDefault="001A2629" w:rsidP="001A2629">
      <w:pPr>
        <w:pStyle w:val="af2"/>
        <w:spacing w:after="0" w:line="360" w:lineRule="auto"/>
        <w:ind w:left="0" w:firstLine="709"/>
        <w:jc w:val="both"/>
        <w:rPr>
          <w:sz w:val="26"/>
          <w:szCs w:val="28"/>
        </w:rPr>
      </w:pPr>
      <w:r w:rsidRPr="00F63C99">
        <w:rPr>
          <w:sz w:val="26"/>
          <w:szCs w:val="28"/>
        </w:rPr>
        <w:t xml:space="preserve">-сбор информации </w:t>
      </w:r>
    </w:p>
    <w:p w:rsidR="001A2629" w:rsidRPr="00F63C99" w:rsidRDefault="001A2629" w:rsidP="001A2629">
      <w:pPr>
        <w:pStyle w:val="af2"/>
        <w:spacing w:after="0" w:line="360" w:lineRule="auto"/>
        <w:ind w:left="0" w:firstLine="709"/>
        <w:jc w:val="both"/>
        <w:rPr>
          <w:sz w:val="26"/>
          <w:szCs w:val="28"/>
        </w:rPr>
      </w:pPr>
      <w:r w:rsidRPr="00F63C99">
        <w:rPr>
          <w:sz w:val="26"/>
          <w:szCs w:val="28"/>
        </w:rPr>
        <w:t>- обработка информации;</w:t>
      </w:r>
    </w:p>
    <w:p w:rsidR="001A2629" w:rsidRPr="00F63C99" w:rsidRDefault="001A2629" w:rsidP="001A2629">
      <w:pPr>
        <w:pStyle w:val="af2"/>
        <w:spacing w:after="0" w:line="360" w:lineRule="auto"/>
        <w:ind w:left="0" w:firstLine="709"/>
        <w:jc w:val="both"/>
        <w:rPr>
          <w:sz w:val="26"/>
          <w:szCs w:val="28"/>
        </w:rPr>
      </w:pPr>
      <w:r w:rsidRPr="00F63C99">
        <w:rPr>
          <w:sz w:val="26"/>
          <w:szCs w:val="28"/>
        </w:rPr>
        <w:t>- анализ информации;</w:t>
      </w:r>
    </w:p>
    <w:p w:rsidR="001A2629" w:rsidRPr="00F63C99" w:rsidRDefault="001A2629" w:rsidP="001A2629">
      <w:pPr>
        <w:pStyle w:val="af2"/>
        <w:spacing w:after="0" w:line="360" w:lineRule="auto"/>
        <w:ind w:left="0" w:firstLine="709"/>
        <w:jc w:val="both"/>
        <w:rPr>
          <w:sz w:val="26"/>
          <w:szCs w:val="28"/>
        </w:rPr>
      </w:pPr>
      <w:r w:rsidRPr="00F63C99">
        <w:rPr>
          <w:sz w:val="26"/>
          <w:szCs w:val="28"/>
        </w:rPr>
        <w:t>- оценочные выводы (оценка);</w:t>
      </w:r>
    </w:p>
    <w:p w:rsidR="001A2629" w:rsidRPr="00F63C99" w:rsidRDefault="001A2629" w:rsidP="001A2629">
      <w:pPr>
        <w:pStyle w:val="a9"/>
        <w:shd w:val="clear" w:color="auto" w:fill="FFFFFF"/>
        <w:spacing w:before="0" w:beforeAutospacing="0" w:after="120" w:afterAutospacing="0" w:line="360" w:lineRule="auto"/>
        <w:jc w:val="both"/>
        <w:rPr>
          <w:sz w:val="26"/>
          <w:szCs w:val="28"/>
        </w:rPr>
      </w:pPr>
      <w:r w:rsidRPr="00F63C99">
        <w:rPr>
          <w:sz w:val="26"/>
          <w:szCs w:val="28"/>
        </w:rPr>
        <w:t>Для создания условий</w:t>
      </w:r>
      <w:r>
        <w:rPr>
          <w:sz w:val="26"/>
          <w:szCs w:val="28"/>
        </w:rPr>
        <w:t xml:space="preserve"> формирования </w:t>
      </w:r>
      <w:r w:rsidRPr="00F63C99">
        <w:rPr>
          <w:sz w:val="26"/>
          <w:szCs w:val="28"/>
        </w:rPr>
        <w:t xml:space="preserve">умений работать с различными материалами, различными техниками, способами и приёмами </w:t>
      </w:r>
      <w:proofErr w:type="gramStart"/>
      <w:r w:rsidRPr="00F63C99">
        <w:rPr>
          <w:sz w:val="26"/>
          <w:szCs w:val="28"/>
        </w:rPr>
        <w:t>работы  для</w:t>
      </w:r>
      <w:proofErr w:type="gramEnd"/>
      <w:r w:rsidRPr="00F63C99">
        <w:rPr>
          <w:sz w:val="26"/>
          <w:szCs w:val="28"/>
        </w:rPr>
        <w:t xml:space="preserve"> выявления возможностей, интересов участников образовательного процесса используются опросники, педагогическая диагностика в начале года. </w:t>
      </w:r>
    </w:p>
    <w:p w:rsidR="001A2629" w:rsidRPr="00F63C99" w:rsidRDefault="001A2629" w:rsidP="001A2629">
      <w:pPr>
        <w:pStyle w:val="a9"/>
        <w:shd w:val="clear" w:color="auto" w:fill="FFFFFF"/>
        <w:spacing w:before="0" w:beforeAutospacing="0" w:after="120" w:afterAutospacing="0" w:line="360" w:lineRule="auto"/>
        <w:jc w:val="both"/>
        <w:rPr>
          <w:sz w:val="26"/>
          <w:szCs w:val="28"/>
        </w:rPr>
      </w:pPr>
      <w:r w:rsidRPr="00F63C99">
        <w:rPr>
          <w:sz w:val="26"/>
          <w:szCs w:val="28"/>
        </w:rPr>
        <w:t xml:space="preserve"> </w:t>
      </w:r>
      <w:r w:rsidRPr="00F63C99">
        <w:rPr>
          <w:sz w:val="26"/>
          <w:szCs w:val="28"/>
        </w:rPr>
        <w:tab/>
        <w:t>В конце года проводится опрос детей, педагогическая диагностика, анализ деятельности педагога.</w:t>
      </w:r>
    </w:p>
    <w:p w:rsidR="001A2629" w:rsidRPr="00F63C99" w:rsidRDefault="001A2629" w:rsidP="001A2629">
      <w:pPr>
        <w:rPr>
          <w:b/>
          <w:sz w:val="26"/>
          <w:szCs w:val="28"/>
        </w:rPr>
      </w:pPr>
    </w:p>
    <w:p w:rsidR="001A2629" w:rsidRPr="00F63C99" w:rsidRDefault="001A2629" w:rsidP="001A2629">
      <w:pPr>
        <w:rPr>
          <w:b/>
          <w:sz w:val="26"/>
          <w:szCs w:val="28"/>
        </w:rPr>
      </w:pPr>
    </w:p>
    <w:p w:rsidR="001A2629" w:rsidRPr="00F63C99" w:rsidRDefault="001A2629" w:rsidP="001A2629">
      <w:pPr>
        <w:spacing w:line="360" w:lineRule="auto"/>
        <w:rPr>
          <w:b/>
          <w:sz w:val="26"/>
          <w:szCs w:val="28"/>
        </w:rPr>
      </w:pPr>
      <w:r>
        <w:rPr>
          <w:b/>
          <w:sz w:val="26"/>
          <w:szCs w:val="28"/>
        </w:rPr>
        <w:t>6</w:t>
      </w:r>
      <w:r w:rsidRPr="00F63C99">
        <w:rPr>
          <w:b/>
          <w:sz w:val="26"/>
          <w:szCs w:val="28"/>
        </w:rPr>
        <w:t>. Список используемой литературы:</w:t>
      </w:r>
    </w:p>
    <w:p w:rsidR="001A2629" w:rsidRPr="00F63C99" w:rsidRDefault="001A2629" w:rsidP="001A2629">
      <w:pPr>
        <w:spacing w:line="360" w:lineRule="auto"/>
        <w:rPr>
          <w:sz w:val="26"/>
          <w:szCs w:val="28"/>
        </w:rPr>
      </w:pPr>
      <w:r w:rsidRPr="00F63C99">
        <w:rPr>
          <w:sz w:val="26"/>
          <w:szCs w:val="28"/>
        </w:rPr>
        <w:t xml:space="preserve">1. Колесникова Е.В. Развитие </w:t>
      </w:r>
      <w:proofErr w:type="spellStart"/>
      <w:proofErr w:type="gramStart"/>
      <w:r w:rsidRPr="00F63C99">
        <w:rPr>
          <w:sz w:val="26"/>
          <w:szCs w:val="28"/>
        </w:rPr>
        <w:t>звуко</w:t>
      </w:r>
      <w:proofErr w:type="spellEnd"/>
      <w:r w:rsidRPr="00F63C99">
        <w:rPr>
          <w:sz w:val="26"/>
          <w:szCs w:val="28"/>
        </w:rPr>
        <w:t>-буквенного</w:t>
      </w:r>
      <w:proofErr w:type="gramEnd"/>
      <w:r w:rsidRPr="00F63C99">
        <w:rPr>
          <w:sz w:val="26"/>
          <w:szCs w:val="28"/>
        </w:rPr>
        <w:t xml:space="preserve"> анализа у детей 5-6 лет.</w:t>
      </w:r>
      <w:r>
        <w:rPr>
          <w:sz w:val="26"/>
          <w:szCs w:val="28"/>
        </w:rPr>
        <w:t xml:space="preserve"> </w:t>
      </w:r>
      <w:r w:rsidRPr="00F63C99">
        <w:rPr>
          <w:sz w:val="26"/>
          <w:szCs w:val="28"/>
        </w:rPr>
        <w:t>-М.: Издательство «</w:t>
      </w:r>
      <w:proofErr w:type="spellStart"/>
      <w:r w:rsidRPr="00F63C99">
        <w:rPr>
          <w:sz w:val="26"/>
          <w:szCs w:val="28"/>
        </w:rPr>
        <w:t>Ювента</w:t>
      </w:r>
      <w:proofErr w:type="spellEnd"/>
      <w:r w:rsidRPr="00F63C99">
        <w:rPr>
          <w:sz w:val="26"/>
          <w:szCs w:val="28"/>
        </w:rPr>
        <w:t>», 2009.</w:t>
      </w:r>
    </w:p>
    <w:p w:rsidR="001A2629" w:rsidRPr="00F63C99" w:rsidRDefault="001A2629" w:rsidP="001A2629">
      <w:pPr>
        <w:spacing w:line="360" w:lineRule="auto"/>
        <w:rPr>
          <w:sz w:val="26"/>
          <w:szCs w:val="28"/>
        </w:rPr>
      </w:pPr>
      <w:r w:rsidRPr="00F63C99">
        <w:rPr>
          <w:sz w:val="26"/>
          <w:szCs w:val="28"/>
        </w:rPr>
        <w:t xml:space="preserve">2.Лопатина А., </w:t>
      </w:r>
      <w:proofErr w:type="spellStart"/>
      <w:r w:rsidRPr="00F63C99">
        <w:rPr>
          <w:sz w:val="26"/>
          <w:szCs w:val="28"/>
        </w:rPr>
        <w:t>Скребцова</w:t>
      </w:r>
      <w:proofErr w:type="spellEnd"/>
      <w:r w:rsidRPr="00F63C99">
        <w:rPr>
          <w:sz w:val="26"/>
          <w:szCs w:val="28"/>
        </w:rPr>
        <w:t xml:space="preserve"> М. добрая азбука в сказках, стихах и раскрасках.</w:t>
      </w:r>
      <w:r>
        <w:rPr>
          <w:sz w:val="26"/>
          <w:szCs w:val="28"/>
        </w:rPr>
        <w:t xml:space="preserve"> </w:t>
      </w:r>
      <w:r w:rsidRPr="00F63C99">
        <w:rPr>
          <w:sz w:val="26"/>
          <w:szCs w:val="28"/>
        </w:rPr>
        <w:t xml:space="preserve">-М.: </w:t>
      </w:r>
      <w:proofErr w:type="spellStart"/>
      <w:r w:rsidRPr="00F63C99">
        <w:rPr>
          <w:sz w:val="26"/>
          <w:szCs w:val="28"/>
        </w:rPr>
        <w:t>Амрита-русь</w:t>
      </w:r>
      <w:proofErr w:type="spellEnd"/>
      <w:r w:rsidRPr="00F63C99">
        <w:rPr>
          <w:sz w:val="26"/>
          <w:szCs w:val="28"/>
        </w:rPr>
        <w:t>, 2006.</w:t>
      </w:r>
    </w:p>
    <w:p w:rsidR="001A2629" w:rsidRPr="00F63C99" w:rsidRDefault="001A2629" w:rsidP="001A2629">
      <w:pPr>
        <w:spacing w:line="360" w:lineRule="auto"/>
        <w:rPr>
          <w:sz w:val="26"/>
          <w:szCs w:val="28"/>
        </w:rPr>
      </w:pPr>
      <w:r w:rsidRPr="00F63C99">
        <w:rPr>
          <w:sz w:val="26"/>
          <w:szCs w:val="28"/>
        </w:rPr>
        <w:t>3. Лопухина И.С. Логопедия. 550 занимательных упражнений для развития речи.</w:t>
      </w:r>
      <w:r>
        <w:rPr>
          <w:sz w:val="26"/>
          <w:szCs w:val="28"/>
        </w:rPr>
        <w:t xml:space="preserve"> </w:t>
      </w:r>
      <w:r w:rsidRPr="00F63C99">
        <w:rPr>
          <w:sz w:val="26"/>
          <w:szCs w:val="28"/>
        </w:rPr>
        <w:t xml:space="preserve">- М.: «Аквариум», 1996. </w:t>
      </w:r>
    </w:p>
    <w:p w:rsidR="001A2629" w:rsidRPr="00483F1E" w:rsidRDefault="001A2629" w:rsidP="001A2629">
      <w:pPr>
        <w:spacing w:line="360" w:lineRule="auto"/>
        <w:rPr>
          <w:sz w:val="26"/>
          <w:szCs w:val="28"/>
        </w:rPr>
      </w:pPr>
      <w:r w:rsidRPr="00F63C99">
        <w:rPr>
          <w:sz w:val="26"/>
          <w:szCs w:val="28"/>
        </w:rPr>
        <w:lastRenderedPageBreak/>
        <w:t>4.Костюк М.Е. Риторика для дошкольника: пособие для воспитателей -М.: Просвещение, 2008</w:t>
      </w:r>
      <w:r>
        <w:rPr>
          <w:sz w:val="26"/>
          <w:szCs w:val="28"/>
        </w:rPr>
        <w:t>.</w:t>
      </w:r>
    </w:p>
    <w:p w:rsidR="001A2629" w:rsidRPr="00CA129D" w:rsidRDefault="001A2629" w:rsidP="001A2629">
      <w:pPr>
        <w:jc w:val="right"/>
        <w:rPr>
          <w:bCs/>
          <w:sz w:val="22"/>
          <w:szCs w:val="22"/>
          <w:shd w:val="clear" w:color="auto" w:fill="FFFFFF"/>
          <w:lang w:eastAsia="ru-RU"/>
        </w:rPr>
      </w:pPr>
    </w:p>
    <w:p w:rsidR="001A2629" w:rsidRDefault="001A2629" w:rsidP="001A2629">
      <w:pPr>
        <w:jc w:val="center"/>
        <w:rPr>
          <w:b/>
          <w:bCs/>
          <w:sz w:val="28"/>
          <w:szCs w:val="28"/>
          <w:shd w:val="clear" w:color="auto" w:fill="FFFFFF"/>
          <w:lang w:eastAsia="ru-RU"/>
        </w:rPr>
      </w:pPr>
    </w:p>
    <w:p w:rsidR="001A2629" w:rsidRPr="007F0E0C" w:rsidRDefault="001A2629" w:rsidP="001A2629">
      <w:pPr>
        <w:shd w:val="clear" w:color="auto" w:fill="FFFFFF"/>
        <w:suppressAutoHyphens w:val="0"/>
        <w:spacing w:before="100" w:beforeAutospacing="1" w:after="100" w:afterAutospacing="1" w:line="240" w:lineRule="atLeast"/>
        <w:ind w:left="15"/>
        <w:jc w:val="right"/>
      </w:pPr>
      <w:r w:rsidRPr="007F0E0C">
        <w:t>Приложение</w:t>
      </w:r>
      <w:r>
        <w:t xml:space="preserve"> 1</w:t>
      </w:r>
    </w:p>
    <w:p w:rsidR="001A2629" w:rsidRPr="00D96F1A" w:rsidRDefault="001A2629" w:rsidP="001A2629">
      <w:pPr>
        <w:shd w:val="clear" w:color="auto" w:fill="FFFFFF"/>
        <w:suppressAutoHyphens w:val="0"/>
        <w:spacing w:before="100" w:beforeAutospacing="1" w:after="100" w:afterAutospacing="1" w:line="240" w:lineRule="atLeast"/>
        <w:ind w:left="15"/>
        <w:jc w:val="center"/>
        <w:rPr>
          <w:b/>
          <w:sz w:val="26"/>
          <w:szCs w:val="28"/>
        </w:rPr>
      </w:pPr>
      <w:r w:rsidRPr="00D96F1A">
        <w:rPr>
          <w:b/>
          <w:sz w:val="26"/>
          <w:szCs w:val="28"/>
        </w:rPr>
        <w:t xml:space="preserve">Развитие </w:t>
      </w:r>
      <w:proofErr w:type="spellStart"/>
      <w:r w:rsidRPr="00D96F1A">
        <w:rPr>
          <w:b/>
          <w:sz w:val="26"/>
          <w:szCs w:val="28"/>
        </w:rPr>
        <w:t>звуко</w:t>
      </w:r>
      <w:proofErr w:type="spellEnd"/>
      <w:r>
        <w:rPr>
          <w:b/>
          <w:sz w:val="26"/>
          <w:szCs w:val="28"/>
        </w:rPr>
        <w:t xml:space="preserve"> </w:t>
      </w:r>
      <w:r w:rsidRPr="00D96F1A">
        <w:rPr>
          <w:b/>
          <w:sz w:val="26"/>
          <w:szCs w:val="28"/>
        </w:rPr>
        <w:t>-</w:t>
      </w:r>
      <w:r>
        <w:rPr>
          <w:b/>
          <w:sz w:val="26"/>
          <w:szCs w:val="28"/>
        </w:rPr>
        <w:t xml:space="preserve"> </w:t>
      </w:r>
      <w:r w:rsidRPr="00D96F1A">
        <w:rPr>
          <w:b/>
          <w:sz w:val="26"/>
          <w:szCs w:val="28"/>
        </w:rPr>
        <w:t>буквенного 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442"/>
        <w:gridCol w:w="2068"/>
        <w:gridCol w:w="2374"/>
        <w:gridCol w:w="1983"/>
      </w:tblGrid>
      <w:tr w:rsidR="001A2629" w:rsidRPr="00D96F1A" w:rsidTr="00AC663F">
        <w:tc>
          <w:tcPr>
            <w:tcW w:w="418" w:type="dxa"/>
            <w:vMerge w:val="restart"/>
          </w:tcPr>
          <w:p w:rsidR="001A2629" w:rsidRPr="00D96F1A" w:rsidRDefault="001A2629" w:rsidP="00AC663F">
            <w:pPr>
              <w:suppressAutoHyphens w:val="0"/>
              <w:spacing w:before="100" w:beforeAutospacing="1" w:after="100" w:afterAutospacing="1" w:line="240" w:lineRule="atLeast"/>
              <w:rPr>
                <w:rFonts w:cs="Helvetica"/>
                <w:b/>
                <w:sz w:val="26"/>
                <w:szCs w:val="20"/>
                <w:lang w:eastAsia="ru-RU"/>
              </w:rPr>
            </w:pPr>
            <w:r w:rsidRPr="00D96F1A">
              <w:rPr>
                <w:rFonts w:cs="Helvetica"/>
                <w:b/>
                <w:sz w:val="26"/>
                <w:szCs w:val="20"/>
                <w:lang w:eastAsia="ru-RU"/>
              </w:rPr>
              <w:t>№</w:t>
            </w:r>
          </w:p>
        </w:tc>
        <w:tc>
          <w:tcPr>
            <w:tcW w:w="2747" w:type="dxa"/>
            <w:vMerge w:val="restart"/>
          </w:tcPr>
          <w:p w:rsidR="001A2629" w:rsidRPr="00D96F1A" w:rsidRDefault="001A2629" w:rsidP="00AC663F">
            <w:pPr>
              <w:suppressAutoHyphens w:val="0"/>
              <w:spacing w:before="100" w:beforeAutospacing="1" w:after="100" w:afterAutospacing="1" w:line="240" w:lineRule="atLeast"/>
              <w:rPr>
                <w:rFonts w:cs="Helvetica"/>
                <w:b/>
                <w:sz w:val="26"/>
                <w:lang w:eastAsia="ru-RU"/>
              </w:rPr>
            </w:pPr>
            <w:r w:rsidRPr="00D96F1A">
              <w:rPr>
                <w:rFonts w:cs="Helvetica"/>
                <w:b/>
                <w:sz w:val="26"/>
                <w:lang w:eastAsia="ru-RU"/>
              </w:rPr>
              <w:t>Задания, вопросы</w:t>
            </w:r>
          </w:p>
        </w:tc>
        <w:tc>
          <w:tcPr>
            <w:tcW w:w="1891" w:type="dxa"/>
            <w:vMerge w:val="restart"/>
          </w:tcPr>
          <w:p w:rsidR="001A2629" w:rsidRPr="00D96F1A" w:rsidRDefault="001A2629" w:rsidP="00AC663F">
            <w:pPr>
              <w:suppressAutoHyphens w:val="0"/>
              <w:spacing w:before="100" w:beforeAutospacing="1" w:after="100" w:afterAutospacing="1" w:line="240" w:lineRule="atLeast"/>
              <w:rPr>
                <w:rFonts w:cs="Helvetica"/>
                <w:b/>
                <w:sz w:val="26"/>
                <w:lang w:eastAsia="ru-RU"/>
              </w:rPr>
            </w:pPr>
            <w:r w:rsidRPr="00D96F1A">
              <w:rPr>
                <w:rFonts w:cs="Helvetica"/>
                <w:b/>
                <w:sz w:val="26"/>
                <w:lang w:eastAsia="ru-RU"/>
              </w:rPr>
              <w:t>Используемый материал</w:t>
            </w:r>
          </w:p>
        </w:tc>
        <w:tc>
          <w:tcPr>
            <w:tcW w:w="4515" w:type="dxa"/>
            <w:gridSpan w:val="2"/>
          </w:tcPr>
          <w:p w:rsidR="001A2629" w:rsidRPr="00D96F1A" w:rsidRDefault="001A2629" w:rsidP="00AC663F">
            <w:pPr>
              <w:suppressAutoHyphens w:val="0"/>
              <w:spacing w:before="100" w:beforeAutospacing="1" w:after="100" w:afterAutospacing="1" w:line="240" w:lineRule="atLeast"/>
              <w:rPr>
                <w:rFonts w:ascii="Helvetica" w:hAnsi="Helvetica" w:cs="Helvetica"/>
                <w:b/>
                <w:sz w:val="26"/>
                <w:lang w:eastAsia="ru-RU"/>
              </w:rPr>
            </w:pPr>
            <w:r w:rsidRPr="00D96F1A">
              <w:rPr>
                <w:rFonts w:cs="Helvetica"/>
                <w:b/>
                <w:sz w:val="26"/>
                <w:lang w:eastAsia="ru-RU"/>
              </w:rPr>
              <w:t>Знания умения и навыки</w:t>
            </w:r>
          </w:p>
        </w:tc>
      </w:tr>
      <w:tr w:rsidR="001A2629" w:rsidRPr="00D96F1A" w:rsidTr="00AC663F">
        <w:tc>
          <w:tcPr>
            <w:tcW w:w="418" w:type="dxa"/>
            <w:vMerge/>
          </w:tcPr>
          <w:p w:rsidR="001A2629" w:rsidRPr="00D96F1A" w:rsidRDefault="001A2629" w:rsidP="00AC663F">
            <w:pPr>
              <w:suppressAutoHyphens w:val="0"/>
              <w:spacing w:before="100" w:beforeAutospacing="1" w:after="100" w:afterAutospacing="1" w:line="240" w:lineRule="atLeast"/>
              <w:rPr>
                <w:rFonts w:ascii="Helvetica" w:hAnsi="Helvetica" w:cs="Helvetica"/>
                <w:sz w:val="26"/>
                <w:szCs w:val="20"/>
                <w:lang w:eastAsia="ru-RU"/>
              </w:rPr>
            </w:pPr>
          </w:p>
        </w:tc>
        <w:tc>
          <w:tcPr>
            <w:tcW w:w="2747" w:type="dxa"/>
            <w:vMerge/>
          </w:tcPr>
          <w:p w:rsidR="001A2629" w:rsidRPr="00D96F1A" w:rsidRDefault="001A2629" w:rsidP="00AC663F">
            <w:pPr>
              <w:suppressAutoHyphens w:val="0"/>
              <w:spacing w:before="100" w:beforeAutospacing="1" w:after="100" w:afterAutospacing="1" w:line="240" w:lineRule="atLeast"/>
              <w:rPr>
                <w:sz w:val="26"/>
                <w:lang w:eastAsia="ru-RU"/>
              </w:rPr>
            </w:pPr>
          </w:p>
        </w:tc>
        <w:tc>
          <w:tcPr>
            <w:tcW w:w="1891" w:type="dxa"/>
            <w:vMerge/>
          </w:tcPr>
          <w:p w:rsidR="001A2629" w:rsidRPr="00D96F1A" w:rsidRDefault="001A2629" w:rsidP="00AC663F">
            <w:pPr>
              <w:suppressAutoHyphens w:val="0"/>
              <w:spacing w:before="100" w:beforeAutospacing="1" w:after="100" w:afterAutospacing="1" w:line="240" w:lineRule="atLeast"/>
              <w:rPr>
                <w:sz w:val="26"/>
                <w:lang w:eastAsia="ru-RU"/>
              </w:rPr>
            </w:pPr>
          </w:p>
        </w:tc>
        <w:tc>
          <w:tcPr>
            <w:tcW w:w="2633" w:type="dxa"/>
          </w:tcPr>
          <w:p w:rsidR="001A2629" w:rsidRPr="00D96F1A" w:rsidRDefault="001A2629" w:rsidP="00AC663F">
            <w:pPr>
              <w:suppressAutoHyphens w:val="0"/>
              <w:spacing w:before="100" w:beforeAutospacing="1" w:after="100" w:afterAutospacing="1" w:line="240" w:lineRule="atLeast"/>
              <w:rPr>
                <w:b/>
                <w:sz w:val="26"/>
                <w:lang w:eastAsia="ru-RU"/>
              </w:rPr>
            </w:pPr>
            <w:r w:rsidRPr="00D96F1A">
              <w:rPr>
                <w:b/>
                <w:sz w:val="26"/>
                <w:lang w:eastAsia="ru-RU"/>
              </w:rPr>
              <w:t>сформированы</w:t>
            </w:r>
          </w:p>
        </w:tc>
        <w:tc>
          <w:tcPr>
            <w:tcW w:w="1882" w:type="dxa"/>
          </w:tcPr>
          <w:p w:rsidR="001A2629" w:rsidRPr="00D96F1A" w:rsidRDefault="001A2629" w:rsidP="00AC663F">
            <w:pPr>
              <w:suppressAutoHyphens w:val="0"/>
              <w:spacing w:before="100" w:beforeAutospacing="1" w:after="100" w:afterAutospacing="1" w:line="240" w:lineRule="atLeast"/>
              <w:rPr>
                <w:b/>
                <w:sz w:val="26"/>
                <w:lang w:eastAsia="ru-RU"/>
              </w:rPr>
            </w:pPr>
            <w:r w:rsidRPr="00D96F1A">
              <w:rPr>
                <w:b/>
                <w:sz w:val="26"/>
                <w:lang w:eastAsia="ru-RU"/>
              </w:rPr>
              <w:t>На стадии формирования</w:t>
            </w:r>
          </w:p>
        </w:tc>
      </w:tr>
      <w:tr w:rsidR="001A2629" w:rsidRPr="00D96F1A" w:rsidTr="00AC663F">
        <w:tc>
          <w:tcPr>
            <w:tcW w:w="418" w:type="dxa"/>
          </w:tcPr>
          <w:p w:rsidR="001A2629" w:rsidRPr="00D96F1A" w:rsidRDefault="001A2629" w:rsidP="00AC663F">
            <w:pPr>
              <w:suppressAutoHyphens w:val="0"/>
              <w:spacing w:before="100" w:beforeAutospacing="1" w:after="100" w:afterAutospacing="1" w:line="240" w:lineRule="atLeast"/>
              <w:rPr>
                <w:rFonts w:cs="Helvetica"/>
                <w:sz w:val="26"/>
                <w:szCs w:val="20"/>
                <w:lang w:eastAsia="ru-RU"/>
              </w:rPr>
            </w:pPr>
            <w:r w:rsidRPr="00D96F1A">
              <w:rPr>
                <w:rFonts w:cs="Helvetica"/>
                <w:sz w:val="26"/>
                <w:szCs w:val="20"/>
                <w:lang w:eastAsia="ru-RU"/>
              </w:rPr>
              <w:t>1</w:t>
            </w:r>
          </w:p>
        </w:tc>
        <w:tc>
          <w:tcPr>
            <w:tcW w:w="2747"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Умение вслушиваться в звучание слова, узнавать и называть из него заданные звуки.</w:t>
            </w:r>
          </w:p>
        </w:tc>
        <w:tc>
          <w:tcPr>
            <w:tcW w:w="1891"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Предметные картинки на определённый звук; игра «Сигнальщики».</w:t>
            </w:r>
          </w:p>
        </w:tc>
        <w:tc>
          <w:tcPr>
            <w:tcW w:w="2633"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Слышит и правильно называет заданный звук.</w:t>
            </w:r>
          </w:p>
        </w:tc>
        <w:tc>
          <w:tcPr>
            <w:tcW w:w="1882"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Справляется с заданием с помощью воспитателя.</w:t>
            </w:r>
          </w:p>
        </w:tc>
      </w:tr>
      <w:tr w:rsidR="001A2629" w:rsidRPr="00D96F1A" w:rsidTr="00AC663F">
        <w:tc>
          <w:tcPr>
            <w:tcW w:w="418" w:type="dxa"/>
          </w:tcPr>
          <w:p w:rsidR="001A2629" w:rsidRPr="00D96F1A" w:rsidRDefault="001A2629" w:rsidP="00AC663F">
            <w:pPr>
              <w:suppressAutoHyphens w:val="0"/>
              <w:spacing w:before="100" w:beforeAutospacing="1" w:after="100" w:afterAutospacing="1" w:line="240" w:lineRule="atLeast"/>
              <w:rPr>
                <w:rFonts w:cs="Helvetica"/>
                <w:sz w:val="26"/>
                <w:szCs w:val="20"/>
                <w:lang w:eastAsia="ru-RU"/>
              </w:rPr>
            </w:pPr>
            <w:r w:rsidRPr="00D96F1A">
              <w:rPr>
                <w:rFonts w:cs="Helvetica"/>
                <w:sz w:val="26"/>
                <w:szCs w:val="20"/>
                <w:lang w:eastAsia="ru-RU"/>
              </w:rPr>
              <w:t>2</w:t>
            </w:r>
          </w:p>
        </w:tc>
        <w:tc>
          <w:tcPr>
            <w:tcW w:w="2747"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Определять место заданного звука в слове.</w:t>
            </w:r>
          </w:p>
        </w:tc>
        <w:tc>
          <w:tcPr>
            <w:tcW w:w="1891"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Карточки-схемы.</w:t>
            </w:r>
          </w:p>
        </w:tc>
        <w:tc>
          <w:tcPr>
            <w:tcW w:w="2633"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Правильно определяет на схеме, где находится звук.</w:t>
            </w:r>
          </w:p>
        </w:tc>
        <w:tc>
          <w:tcPr>
            <w:tcW w:w="1882"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Определяет с помощью взрослого.</w:t>
            </w:r>
          </w:p>
        </w:tc>
      </w:tr>
      <w:tr w:rsidR="001A2629" w:rsidRPr="00D96F1A" w:rsidTr="00AC663F">
        <w:tc>
          <w:tcPr>
            <w:tcW w:w="418" w:type="dxa"/>
          </w:tcPr>
          <w:p w:rsidR="001A2629" w:rsidRPr="00D96F1A" w:rsidRDefault="001A2629" w:rsidP="00AC663F">
            <w:pPr>
              <w:suppressAutoHyphens w:val="0"/>
              <w:spacing w:before="100" w:beforeAutospacing="1" w:after="100" w:afterAutospacing="1" w:line="240" w:lineRule="atLeast"/>
              <w:rPr>
                <w:rFonts w:cs="Helvetica"/>
                <w:sz w:val="26"/>
                <w:szCs w:val="20"/>
                <w:lang w:eastAsia="ru-RU"/>
              </w:rPr>
            </w:pPr>
            <w:r w:rsidRPr="00D96F1A">
              <w:rPr>
                <w:rFonts w:cs="Helvetica"/>
                <w:sz w:val="26"/>
                <w:szCs w:val="20"/>
                <w:lang w:eastAsia="ru-RU"/>
              </w:rPr>
              <w:t>3</w:t>
            </w:r>
          </w:p>
        </w:tc>
        <w:tc>
          <w:tcPr>
            <w:tcW w:w="2747"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Умение соотносить букву и звук.</w:t>
            </w:r>
          </w:p>
        </w:tc>
        <w:tc>
          <w:tcPr>
            <w:tcW w:w="1891"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Разрезная азбука.</w:t>
            </w:r>
          </w:p>
        </w:tc>
        <w:tc>
          <w:tcPr>
            <w:tcW w:w="2633"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Знает все буквы и звуки родного языка.</w:t>
            </w:r>
          </w:p>
        </w:tc>
        <w:tc>
          <w:tcPr>
            <w:tcW w:w="1882"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Знает, но не все.</w:t>
            </w:r>
          </w:p>
        </w:tc>
      </w:tr>
      <w:tr w:rsidR="001A2629" w:rsidRPr="00D96F1A" w:rsidTr="00AC663F">
        <w:tc>
          <w:tcPr>
            <w:tcW w:w="418" w:type="dxa"/>
          </w:tcPr>
          <w:p w:rsidR="001A2629" w:rsidRPr="00D96F1A" w:rsidRDefault="001A2629" w:rsidP="00AC663F">
            <w:pPr>
              <w:suppressAutoHyphens w:val="0"/>
              <w:spacing w:before="100" w:beforeAutospacing="1" w:after="100" w:afterAutospacing="1" w:line="240" w:lineRule="atLeast"/>
              <w:rPr>
                <w:rFonts w:cs="Helvetica"/>
                <w:sz w:val="26"/>
                <w:szCs w:val="20"/>
                <w:lang w:eastAsia="ru-RU"/>
              </w:rPr>
            </w:pPr>
            <w:r w:rsidRPr="00D96F1A">
              <w:rPr>
                <w:rFonts w:cs="Helvetica"/>
                <w:sz w:val="26"/>
                <w:szCs w:val="20"/>
                <w:lang w:eastAsia="ru-RU"/>
              </w:rPr>
              <w:t>4.</w:t>
            </w:r>
          </w:p>
        </w:tc>
        <w:tc>
          <w:tcPr>
            <w:tcW w:w="2747"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Умение писать буквы и слова печатными буквами.</w:t>
            </w:r>
          </w:p>
        </w:tc>
        <w:tc>
          <w:tcPr>
            <w:tcW w:w="1891"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Тетрадь в клетку.</w:t>
            </w:r>
          </w:p>
        </w:tc>
        <w:tc>
          <w:tcPr>
            <w:tcW w:w="2633"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Пишет в строчку, аккуратно. Графические навыки сформированы.</w:t>
            </w:r>
          </w:p>
        </w:tc>
        <w:tc>
          <w:tcPr>
            <w:tcW w:w="1882"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Пишет, но не все. Буквы неровные. Графические навыки сформированы недостаточно.</w:t>
            </w:r>
          </w:p>
        </w:tc>
      </w:tr>
      <w:tr w:rsidR="001A2629" w:rsidRPr="00D96F1A" w:rsidTr="00AC663F">
        <w:tc>
          <w:tcPr>
            <w:tcW w:w="418" w:type="dxa"/>
          </w:tcPr>
          <w:p w:rsidR="001A2629" w:rsidRPr="00D96F1A" w:rsidRDefault="001A2629" w:rsidP="00AC663F">
            <w:pPr>
              <w:suppressAutoHyphens w:val="0"/>
              <w:spacing w:before="100" w:beforeAutospacing="1" w:after="100" w:afterAutospacing="1" w:line="240" w:lineRule="atLeast"/>
              <w:rPr>
                <w:rFonts w:cs="Helvetica"/>
                <w:sz w:val="26"/>
                <w:szCs w:val="20"/>
                <w:lang w:eastAsia="ru-RU"/>
              </w:rPr>
            </w:pPr>
            <w:r w:rsidRPr="00D96F1A">
              <w:rPr>
                <w:rFonts w:cs="Helvetica"/>
                <w:sz w:val="26"/>
                <w:szCs w:val="20"/>
                <w:lang w:eastAsia="ru-RU"/>
              </w:rPr>
              <w:t>5.</w:t>
            </w:r>
          </w:p>
        </w:tc>
        <w:tc>
          <w:tcPr>
            <w:tcW w:w="2747"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Умение читать слоги, слова, предложения.</w:t>
            </w:r>
          </w:p>
        </w:tc>
        <w:tc>
          <w:tcPr>
            <w:tcW w:w="1891"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 xml:space="preserve">Букварь </w:t>
            </w:r>
            <w:proofErr w:type="spellStart"/>
            <w:r w:rsidRPr="00D96F1A">
              <w:rPr>
                <w:sz w:val="26"/>
                <w:lang w:eastAsia="ru-RU"/>
              </w:rPr>
              <w:t>О.Жуковой</w:t>
            </w:r>
            <w:proofErr w:type="spellEnd"/>
            <w:r w:rsidRPr="00D96F1A">
              <w:rPr>
                <w:sz w:val="26"/>
                <w:lang w:eastAsia="ru-RU"/>
              </w:rPr>
              <w:t>.</w:t>
            </w:r>
          </w:p>
        </w:tc>
        <w:tc>
          <w:tcPr>
            <w:tcW w:w="2633"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Умеет читать слоги, слова, предложения.</w:t>
            </w:r>
          </w:p>
        </w:tc>
        <w:tc>
          <w:tcPr>
            <w:tcW w:w="1882"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Читает только слоги. Требуется помощь взрослого.</w:t>
            </w:r>
          </w:p>
        </w:tc>
      </w:tr>
      <w:tr w:rsidR="001A2629" w:rsidRPr="00D96F1A" w:rsidTr="00AC663F">
        <w:tc>
          <w:tcPr>
            <w:tcW w:w="418" w:type="dxa"/>
          </w:tcPr>
          <w:p w:rsidR="001A2629" w:rsidRPr="00D96F1A" w:rsidRDefault="001A2629" w:rsidP="00AC663F">
            <w:pPr>
              <w:suppressAutoHyphens w:val="0"/>
              <w:spacing w:before="100" w:beforeAutospacing="1" w:after="100" w:afterAutospacing="1" w:line="240" w:lineRule="atLeast"/>
              <w:rPr>
                <w:rFonts w:cs="Helvetica"/>
                <w:sz w:val="26"/>
                <w:szCs w:val="20"/>
                <w:lang w:eastAsia="ru-RU"/>
              </w:rPr>
            </w:pPr>
            <w:r w:rsidRPr="00D96F1A">
              <w:rPr>
                <w:rFonts w:cs="Helvetica"/>
                <w:sz w:val="26"/>
                <w:szCs w:val="20"/>
                <w:lang w:eastAsia="ru-RU"/>
              </w:rPr>
              <w:t>6.</w:t>
            </w:r>
          </w:p>
        </w:tc>
        <w:tc>
          <w:tcPr>
            <w:tcW w:w="2747"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Умение понимать учебную задачу и выполнять её самостоятельно.</w:t>
            </w:r>
          </w:p>
        </w:tc>
        <w:tc>
          <w:tcPr>
            <w:tcW w:w="1891"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Тетрадь в клетку. Игра «Слоговые домики».</w:t>
            </w:r>
          </w:p>
        </w:tc>
        <w:tc>
          <w:tcPr>
            <w:tcW w:w="2633"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Самостоятельно и правильно выполняет задание.</w:t>
            </w:r>
          </w:p>
        </w:tc>
        <w:tc>
          <w:tcPr>
            <w:tcW w:w="1882" w:type="dxa"/>
          </w:tcPr>
          <w:p w:rsidR="001A2629" w:rsidRPr="00D96F1A" w:rsidRDefault="001A2629" w:rsidP="00AC663F">
            <w:pPr>
              <w:suppressAutoHyphens w:val="0"/>
              <w:spacing w:before="100" w:beforeAutospacing="1" w:after="100" w:afterAutospacing="1" w:line="240" w:lineRule="atLeast"/>
              <w:rPr>
                <w:sz w:val="26"/>
                <w:lang w:eastAsia="ru-RU"/>
              </w:rPr>
            </w:pPr>
            <w:r w:rsidRPr="00D96F1A">
              <w:rPr>
                <w:sz w:val="26"/>
                <w:lang w:eastAsia="ru-RU"/>
              </w:rPr>
              <w:t xml:space="preserve">Выполняет с помощью взрослого. </w:t>
            </w:r>
          </w:p>
        </w:tc>
      </w:tr>
    </w:tbl>
    <w:p w:rsidR="001A2629" w:rsidRPr="0058054D" w:rsidRDefault="001A2629" w:rsidP="001A2629"/>
    <w:p w:rsidR="00D85B31" w:rsidRDefault="00D85B31"/>
    <w:sectPr w:rsidR="00D85B31" w:rsidSect="004C6C0D">
      <w:headerReference w:type="even" r:id="rId9"/>
      <w:headerReference w:type="default" r:id="rId10"/>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ECE" w:rsidRDefault="00713ECE">
      <w:r>
        <w:separator/>
      </w:r>
    </w:p>
  </w:endnote>
  <w:endnote w:type="continuationSeparator" w:id="0">
    <w:p w:rsidR="00713ECE" w:rsidRDefault="0071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ECE" w:rsidRDefault="00713ECE">
      <w:r>
        <w:separator/>
      </w:r>
    </w:p>
  </w:footnote>
  <w:footnote w:type="continuationSeparator" w:id="0">
    <w:p w:rsidR="00713ECE" w:rsidRDefault="00713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2F" w:rsidRDefault="001A2629" w:rsidP="00693A4E">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36C2F" w:rsidRDefault="00713ECE" w:rsidP="004C6C0D">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2F" w:rsidRDefault="001A2629" w:rsidP="00693A4E">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C67D10">
      <w:rPr>
        <w:rStyle w:val="af"/>
        <w:noProof/>
      </w:rPr>
      <w:t>20</w:t>
    </w:r>
    <w:r>
      <w:rPr>
        <w:rStyle w:val="af"/>
      </w:rPr>
      <w:fldChar w:fldCharType="end"/>
    </w:r>
  </w:p>
  <w:p w:rsidR="00536C2F" w:rsidRDefault="00713ECE" w:rsidP="004C6C0D">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390"/>
        </w:tabs>
        <w:ind w:left="390" w:hanging="39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03937DC"/>
    <w:multiLevelType w:val="hybridMultilevel"/>
    <w:tmpl w:val="3DF42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511773"/>
    <w:multiLevelType w:val="hybridMultilevel"/>
    <w:tmpl w:val="786EB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71E4564"/>
    <w:multiLevelType w:val="multilevel"/>
    <w:tmpl w:val="96B2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727ED8"/>
    <w:multiLevelType w:val="hybridMultilevel"/>
    <w:tmpl w:val="03D43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A83492"/>
    <w:multiLevelType w:val="multilevel"/>
    <w:tmpl w:val="CE2E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513D1D"/>
    <w:multiLevelType w:val="hybridMultilevel"/>
    <w:tmpl w:val="7BBE86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CAE7A4D"/>
    <w:multiLevelType w:val="multilevel"/>
    <w:tmpl w:val="A944217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DC34481"/>
    <w:multiLevelType w:val="multilevel"/>
    <w:tmpl w:val="263424A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4278CC"/>
    <w:multiLevelType w:val="hybridMultilevel"/>
    <w:tmpl w:val="A860010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7">
    <w:nsid w:val="31C50703"/>
    <w:multiLevelType w:val="hybridMultilevel"/>
    <w:tmpl w:val="40DEF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A12A61"/>
    <w:multiLevelType w:val="multilevel"/>
    <w:tmpl w:val="57756C12"/>
    <w:lvl w:ilvl="0">
      <w:start w:val="1"/>
      <w:numFmt w:val="decimal"/>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9">
    <w:nsid w:val="477D3F93"/>
    <w:multiLevelType w:val="multilevel"/>
    <w:tmpl w:val="48C2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155751"/>
    <w:multiLevelType w:val="singleLevel"/>
    <w:tmpl w:val="770AE842"/>
    <w:lvl w:ilvl="0">
      <w:numFmt w:val="bullet"/>
      <w:lvlText w:val="v"/>
      <w:lvlJc w:val="left"/>
      <w:pPr>
        <w:tabs>
          <w:tab w:val="num" w:pos="1005"/>
        </w:tabs>
        <w:ind w:firstLine="645"/>
      </w:pPr>
      <w:rPr>
        <w:rFonts w:ascii="Wingdings" w:hAnsi="Wingdings" w:cs="Wingdings"/>
        <w:color w:val="000000"/>
        <w:sz w:val="20"/>
        <w:szCs w:val="20"/>
      </w:rPr>
    </w:lvl>
  </w:abstractNum>
  <w:abstractNum w:abstractNumId="21">
    <w:nsid w:val="55711F43"/>
    <w:multiLevelType w:val="hybridMultilevel"/>
    <w:tmpl w:val="1B5C0F5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nsid w:val="55F42D7B"/>
    <w:multiLevelType w:val="hybridMultilevel"/>
    <w:tmpl w:val="149634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8AA32BC"/>
    <w:multiLevelType w:val="hybridMultilevel"/>
    <w:tmpl w:val="386E301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4">
    <w:nsid w:val="59FA26BF"/>
    <w:multiLevelType w:val="hybridMultilevel"/>
    <w:tmpl w:val="197051C2"/>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F93AAE"/>
    <w:multiLevelType w:val="multilevel"/>
    <w:tmpl w:val="E404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AB6A91"/>
    <w:multiLevelType w:val="multilevel"/>
    <w:tmpl w:val="2E44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E85C31"/>
    <w:multiLevelType w:val="hybridMultilevel"/>
    <w:tmpl w:val="71646B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2BE3BF9"/>
    <w:multiLevelType w:val="multilevel"/>
    <w:tmpl w:val="070478FC"/>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nsid w:val="752C7397"/>
    <w:multiLevelType w:val="hybridMultilevel"/>
    <w:tmpl w:val="735AA8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4"/>
  </w:num>
  <w:num w:numId="10">
    <w:abstractNumId w:val="21"/>
  </w:num>
  <w:num w:numId="11">
    <w:abstractNumId w:val="29"/>
  </w:num>
  <w:num w:numId="12">
    <w:abstractNumId w:val="14"/>
  </w:num>
  <w:num w:numId="13">
    <w:abstractNumId w:val="28"/>
  </w:num>
  <w:num w:numId="14">
    <w:abstractNumId w:val="12"/>
  </w:num>
  <w:num w:numId="15">
    <w:abstractNumId w:val="26"/>
  </w:num>
  <w:num w:numId="16">
    <w:abstractNumId w:val="25"/>
  </w:num>
  <w:num w:numId="17">
    <w:abstractNumId w:val="10"/>
  </w:num>
  <w:num w:numId="18">
    <w:abstractNumId w:val="17"/>
  </w:num>
  <w:num w:numId="19">
    <w:abstractNumId w:val="19"/>
  </w:num>
  <w:num w:numId="20">
    <w:abstractNumId w:val="13"/>
  </w:num>
  <w:num w:numId="21">
    <w:abstractNumId w:val="20"/>
  </w:num>
  <w:num w:numId="22">
    <w:abstractNumId w:val="18"/>
  </w:num>
  <w:num w:numId="23">
    <w:abstractNumId w:val="8"/>
  </w:num>
  <w:num w:numId="24">
    <w:abstractNumId w:val="15"/>
  </w:num>
  <w:num w:numId="25">
    <w:abstractNumId w:val="27"/>
  </w:num>
  <w:num w:numId="26">
    <w:abstractNumId w:val="16"/>
  </w:num>
  <w:num w:numId="27">
    <w:abstractNumId w:val="22"/>
  </w:num>
  <w:num w:numId="28">
    <w:abstractNumId w:val="23"/>
  </w:num>
  <w:num w:numId="29">
    <w:abstractNumId w:val="1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29"/>
    <w:rsid w:val="001A2629"/>
    <w:rsid w:val="006A03AC"/>
    <w:rsid w:val="00713ECE"/>
    <w:rsid w:val="00C67D10"/>
    <w:rsid w:val="00D85B31"/>
    <w:rsid w:val="00ED2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7D320-39EF-43A5-98BF-1F379A6F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62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1A2629"/>
  </w:style>
  <w:style w:type="character" w:customStyle="1" w:styleId="1">
    <w:name w:val="Основной шрифт абзаца1"/>
    <w:rsid w:val="001A2629"/>
  </w:style>
  <w:style w:type="paragraph" w:customStyle="1" w:styleId="a3">
    <w:name w:val="Заголовок"/>
    <w:basedOn w:val="a"/>
    <w:next w:val="a4"/>
    <w:rsid w:val="001A2629"/>
    <w:pPr>
      <w:keepNext/>
      <w:spacing w:before="240" w:after="120"/>
    </w:pPr>
    <w:rPr>
      <w:rFonts w:ascii="Arial" w:eastAsia="Microsoft YaHei" w:hAnsi="Arial" w:cs="Mangal"/>
      <w:sz w:val="28"/>
      <w:szCs w:val="28"/>
    </w:rPr>
  </w:style>
  <w:style w:type="paragraph" w:styleId="a4">
    <w:name w:val="Body Text"/>
    <w:basedOn w:val="a"/>
    <w:link w:val="a5"/>
    <w:rsid w:val="001A2629"/>
    <w:pPr>
      <w:spacing w:after="120"/>
    </w:pPr>
  </w:style>
  <w:style w:type="character" w:customStyle="1" w:styleId="a5">
    <w:name w:val="Основной текст Знак"/>
    <w:basedOn w:val="a0"/>
    <w:link w:val="a4"/>
    <w:rsid w:val="001A2629"/>
    <w:rPr>
      <w:rFonts w:ascii="Times New Roman" w:eastAsia="Times New Roman" w:hAnsi="Times New Roman" w:cs="Times New Roman"/>
      <w:sz w:val="24"/>
      <w:szCs w:val="24"/>
      <w:lang w:eastAsia="zh-CN"/>
    </w:rPr>
  </w:style>
  <w:style w:type="paragraph" w:styleId="a6">
    <w:name w:val="List"/>
    <w:basedOn w:val="a4"/>
    <w:rsid w:val="001A2629"/>
    <w:rPr>
      <w:rFonts w:cs="Mangal"/>
    </w:rPr>
  </w:style>
  <w:style w:type="paragraph" w:styleId="a7">
    <w:name w:val="caption"/>
    <w:basedOn w:val="a"/>
    <w:qFormat/>
    <w:rsid w:val="001A2629"/>
    <w:pPr>
      <w:suppressLineNumbers/>
      <w:spacing w:before="120" w:after="120"/>
    </w:pPr>
    <w:rPr>
      <w:rFonts w:cs="Mangal"/>
      <w:i/>
      <w:iCs/>
    </w:rPr>
  </w:style>
  <w:style w:type="paragraph" w:customStyle="1" w:styleId="20">
    <w:name w:val="Указатель2"/>
    <w:basedOn w:val="a"/>
    <w:rsid w:val="001A2629"/>
    <w:pPr>
      <w:suppressLineNumbers/>
    </w:pPr>
    <w:rPr>
      <w:rFonts w:cs="Mangal"/>
    </w:rPr>
  </w:style>
  <w:style w:type="paragraph" w:customStyle="1" w:styleId="10">
    <w:name w:val="Название объекта1"/>
    <w:basedOn w:val="a"/>
    <w:rsid w:val="001A2629"/>
    <w:pPr>
      <w:suppressLineNumbers/>
      <w:spacing w:before="120" w:after="120"/>
    </w:pPr>
    <w:rPr>
      <w:rFonts w:cs="Mangal"/>
      <w:i/>
      <w:iCs/>
    </w:rPr>
  </w:style>
  <w:style w:type="paragraph" w:customStyle="1" w:styleId="11">
    <w:name w:val="Указатель1"/>
    <w:basedOn w:val="a"/>
    <w:rsid w:val="001A2629"/>
    <w:pPr>
      <w:suppressLineNumbers/>
    </w:pPr>
    <w:rPr>
      <w:rFonts w:cs="Mangal"/>
    </w:rPr>
  </w:style>
  <w:style w:type="table" w:styleId="a8">
    <w:name w:val="Table Grid"/>
    <w:basedOn w:val="a1"/>
    <w:rsid w:val="001A262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nhideWhenUsed/>
    <w:rsid w:val="001A2629"/>
    <w:pPr>
      <w:suppressAutoHyphens w:val="0"/>
      <w:spacing w:before="100" w:beforeAutospacing="1" w:after="100" w:afterAutospacing="1"/>
    </w:pPr>
    <w:rPr>
      <w:lang w:eastAsia="ru-RU"/>
    </w:rPr>
  </w:style>
  <w:style w:type="character" w:styleId="aa">
    <w:name w:val="Hyperlink"/>
    <w:semiHidden/>
    <w:unhideWhenUsed/>
    <w:rsid w:val="001A2629"/>
    <w:rPr>
      <w:color w:val="0000FF"/>
      <w:u w:val="single"/>
    </w:rPr>
  </w:style>
  <w:style w:type="character" w:customStyle="1" w:styleId="apple-converted-space">
    <w:name w:val="apple-converted-space"/>
    <w:basedOn w:val="a0"/>
    <w:rsid w:val="001A2629"/>
  </w:style>
  <w:style w:type="character" w:customStyle="1" w:styleId="1241">
    <w:name w:val="Основной текст (12)41"/>
    <w:rsid w:val="001A2629"/>
    <w:rPr>
      <w:rFonts w:ascii="Times New Roman" w:hAnsi="Times New Roman" w:cs="Times New Roman"/>
      <w:spacing w:val="0"/>
      <w:sz w:val="19"/>
      <w:szCs w:val="19"/>
      <w:lang w:bidi="ar-SA"/>
    </w:rPr>
  </w:style>
  <w:style w:type="character" w:customStyle="1" w:styleId="1240">
    <w:name w:val="Основной текст (12)40"/>
    <w:rsid w:val="001A2629"/>
    <w:rPr>
      <w:rFonts w:ascii="Times New Roman" w:hAnsi="Times New Roman" w:cs="Times New Roman"/>
      <w:noProof/>
      <w:spacing w:val="0"/>
      <w:sz w:val="19"/>
      <w:szCs w:val="19"/>
      <w:lang w:bidi="ar-SA"/>
    </w:rPr>
  </w:style>
  <w:style w:type="paragraph" w:styleId="ab">
    <w:name w:val="Plain Text"/>
    <w:basedOn w:val="a"/>
    <w:link w:val="ac"/>
    <w:rsid w:val="001A2629"/>
    <w:pPr>
      <w:suppressAutoHyphens w:val="0"/>
      <w:ind w:firstLine="851"/>
      <w:jc w:val="both"/>
    </w:pPr>
    <w:rPr>
      <w:rFonts w:ascii="Courier New" w:hAnsi="Courier New" w:cs="Courier New"/>
      <w:sz w:val="20"/>
      <w:szCs w:val="20"/>
      <w:lang w:eastAsia="ru-RU"/>
    </w:rPr>
  </w:style>
  <w:style w:type="character" w:customStyle="1" w:styleId="ac">
    <w:name w:val="Текст Знак"/>
    <w:basedOn w:val="a0"/>
    <w:link w:val="ab"/>
    <w:rsid w:val="001A2629"/>
    <w:rPr>
      <w:rFonts w:ascii="Courier New" w:eastAsia="Times New Roman" w:hAnsi="Courier New" w:cs="Courier New"/>
      <w:sz w:val="20"/>
      <w:szCs w:val="20"/>
      <w:lang w:eastAsia="ru-RU"/>
    </w:rPr>
  </w:style>
  <w:style w:type="character" w:customStyle="1" w:styleId="default005f005fchar1char1">
    <w:name w:val="default_005f_005fchar1__char1"/>
    <w:rsid w:val="001A2629"/>
    <w:rPr>
      <w:rFonts w:ascii="Times New Roman" w:hAnsi="Times New Roman" w:cs="Times New Roman" w:hint="default"/>
      <w:strike w:val="0"/>
      <w:dstrike w:val="0"/>
      <w:sz w:val="24"/>
      <w:szCs w:val="24"/>
      <w:u w:val="none"/>
      <w:effect w:val="none"/>
    </w:rPr>
  </w:style>
  <w:style w:type="character" w:customStyle="1" w:styleId="1921">
    <w:name w:val="Основной текст (19)21"/>
    <w:rsid w:val="001A2629"/>
    <w:rPr>
      <w:rFonts w:ascii="Times New Roman" w:hAnsi="Times New Roman" w:cs="Times New Roman"/>
      <w:b w:val="0"/>
      <w:bCs w:val="0"/>
      <w:spacing w:val="0"/>
      <w:sz w:val="20"/>
      <w:szCs w:val="20"/>
      <w:lang w:bidi="ar-SA"/>
    </w:rPr>
  </w:style>
  <w:style w:type="paragraph" w:styleId="ad">
    <w:name w:val="header"/>
    <w:basedOn w:val="a"/>
    <w:link w:val="ae"/>
    <w:rsid w:val="001A2629"/>
    <w:pPr>
      <w:tabs>
        <w:tab w:val="center" w:pos="4677"/>
        <w:tab w:val="right" w:pos="9355"/>
      </w:tabs>
    </w:pPr>
  </w:style>
  <w:style w:type="character" w:customStyle="1" w:styleId="ae">
    <w:name w:val="Верхний колонтитул Знак"/>
    <w:basedOn w:val="a0"/>
    <w:link w:val="ad"/>
    <w:rsid w:val="001A2629"/>
    <w:rPr>
      <w:rFonts w:ascii="Times New Roman" w:eastAsia="Times New Roman" w:hAnsi="Times New Roman" w:cs="Times New Roman"/>
      <w:sz w:val="24"/>
      <w:szCs w:val="24"/>
      <w:lang w:eastAsia="zh-CN"/>
    </w:rPr>
  </w:style>
  <w:style w:type="character" w:styleId="af">
    <w:name w:val="page number"/>
    <w:basedOn w:val="a0"/>
    <w:rsid w:val="001A2629"/>
  </w:style>
  <w:style w:type="paragraph" w:styleId="af0">
    <w:name w:val="List Paragraph"/>
    <w:basedOn w:val="a"/>
    <w:qFormat/>
    <w:rsid w:val="001A2629"/>
    <w:pPr>
      <w:suppressAutoHyphens w:val="0"/>
      <w:spacing w:after="160" w:line="259" w:lineRule="auto"/>
      <w:ind w:left="720"/>
      <w:contextualSpacing/>
    </w:pPr>
    <w:rPr>
      <w:rFonts w:ascii="Calibri" w:eastAsia="Calibri" w:hAnsi="Calibri"/>
      <w:sz w:val="22"/>
      <w:szCs w:val="22"/>
      <w:lang w:eastAsia="en-US"/>
    </w:rPr>
  </w:style>
  <w:style w:type="character" w:styleId="af1">
    <w:name w:val="footnote reference"/>
    <w:semiHidden/>
    <w:rsid w:val="001A2629"/>
    <w:rPr>
      <w:vertAlign w:val="superscript"/>
    </w:rPr>
  </w:style>
  <w:style w:type="paragraph" w:styleId="af2">
    <w:name w:val="Body Text Indent"/>
    <w:basedOn w:val="a"/>
    <w:link w:val="af3"/>
    <w:rsid w:val="001A2629"/>
    <w:pPr>
      <w:spacing w:after="120"/>
      <w:ind w:left="283"/>
    </w:pPr>
  </w:style>
  <w:style w:type="character" w:customStyle="1" w:styleId="af3">
    <w:name w:val="Основной текст с отступом Знак"/>
    <w:basedOn w:val="a0"/>
    <w:link w:val="af2"/>
    <w:rsid w:val="001A2629"/>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5209</Words>
  <Characters>29695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2022-09-24T15:34:00Z</dcterms:created>
  <dcterms:modified xsi:type="dcterms:W3CDTF">2022-09-29T14:11:00Z</dcterms:modified>
</cp:coreProperties>
</file>